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A36F8" w:rsidRDefault="007272FF" w:rsidP="007A36F8">
      <w:pPr>
        <w:pStyle w:val="Textbody"/>
        <w:rPr>
          <w:rFonts w:ascii="Times New Roman" w:hAnsi="Times New Roman"/>
          <w:color w:val="000000"/>
          <w:sz w:val="28"/>
        </w:rPr>
      </w:pPr>
      <w:r>
        <w:rPr>
          <w:b/>
          <w:noProof/>
          <w:lang w:eastAsia="it-IT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-514350</wp:posOffset>
            </wp:positionH>
            <wp:positionV relativeFrom="paragraph">
              <wp:posOffset>-229235</wp:posOffset>
            </wp:positionV>
            <wp:extent cx="1943100" cy="971550"/>
            <wp:effectExtent l="19050" t="0" r="0" b="0"/>
            <wp:wrapSquare wrapText="bothSides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A36F8">
        <w:rPr>
          <w:rFonts w:ascii="Times New Roman" w:hAnsi="Times New Roman"/>
          <w:color w:val="000000"/>
          <w:sz w:val="28"/>
        </w:rPr>
        <w:t xml:space="preserve">                                                                    </w:t>
      </w:r>
      <w:r>
        <w:rPr>
          <w:b/>
          <w:noProof/>
          <w:lang w:eastAsia="it-IT" w:bidi="ar-SA"/>
        </w:rPr>
        <w:drawing>
          <wp:inline distT="0" distB="0" distL="0" distR="0">
            <wp:extent cx="1509395" cy="370840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9395" cy="3708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36F8" w:rsidRDefault="007272FF" w:rsidP="007A36F8">
      <w:pPr>
        <w:pStyle w:val="Textbody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noProof/>
          <w:color w:val="000000"/>
          <w:sz w:val="28"/>
          <w:lang w:eastAsia="it-IT" w:bidi="ar-SA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393700</wp:posOffset>
            </wp:positionH>
            <wp:positionV relativeFrom="paragraph">
              <wp:posOffset>132715</wp:posOffset>
            </wp:positionV>
            <wp:extent cx="2092325" cy="715010"/>
            <wp:effectExtent l="19050" t="0" r="3175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2325" cy="715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A36F8" w:rsidRDefault="007A36F8" w:rsidP="007A36F8">
      <w:pPr>
        <w:pStyle w:val="Textbody"/>
        <w:rPr>
          <w:rFonts w:ascii="Times New Roman" w:hAnsi="Times New Roman"/>
          <w:color w:val="000000"/>
          <w:sz w:val="28"/>
        </w:rPr>
      </w:pPr>
    </w:p>
    <w:p w:rsidR="007A36F8" w:rsidRDefault="007A36F8" w:rsidP="007A36F8">
      <w:pPr>
        <w:pStyle w:val="Textbody"/>
        <w:rPr>
          <w:rFonts w:ascii="Times New Roman" w:hAnsi="Times New Roman"/>
          <w:color w:val="000000"/>
          <w:sz w:val="28"/>
        </w:rPr>
      </w:pPr>
    </w:p>
    <w:p w:rsidR="00490E2A" w:rsidRPr="007272FF" w:rsidRDefault="00071CF1" w:rsidP="007272FF">
      <w:pPr>
        <w:autoSpaceDE w:val="0"/>
        <w:jc w:val="right"/>
        <w:rPr>
          <w:rFonts w:ascii="Garamond" w:hAnsi="Garamond"/>
          <w:b/>
          <w:color w:val="000000"/>
        </w:rPr>
      </w:pPr>
      <w:r>
        <w:rPr>
          <w:rFonts w:ascii="Garamond" w:hAnsi="Garamond"/>
          <w:b/>
          <w:color w:val="000000"/>
        </w:rPr>
        <w:t>2</w:t>
      </w:r>
      <w:r w:rsidR="0057300F">
        <w:rPr>
          <w:rFonts w:ascii="Garamond" w:hAnsi="Garamond"/>
          <w:b/>
          <w:color w:val="000000"/>
        </w:rPr>
        <w:t>6</w:t>
      </w:r>
      <w:r w:rsidR="007272FF" w:rsidRPr="007272FF">
        <w:rPr>
          <w:rFonts w:ascii="Garamond" w:hAnsi="Garamond"/>
          <w:b/>
          <w:color w:val="000000"/>
        </w:rPr>
        <w:t xml:space="preserve"> maggio 2015</w:t>
      </w:r>
    </w:p>
    <w:p w:rsidR="00726CD5" w:rsidRDefault="00726CD5">
      <w:pPr>
        <w:jc w:val="center"/>
        <w:rPr>
          <w:i/>
          <w:iCs/>
        </w:rPr>
      </w:pPr>
    </w:p>
    <w:p w:rsidR="00490E2A" w:rsidRPr="008F55B9" w:rsidRDefault="008F55B9" w:rsidP="00C25C35">
      <w:pPr>
        <w:autoSpaceDE w:val="0"/>
        <w:jc w:val="center"/>
        <w:rPr>
          <w:rFonts w:ascii="Garamond" w:hAnsi="Garamond"/>
          <w:b/>
          <w:color w:val="000000"/>
        </w:rPr>
      </w:pPr>
      <w:r w:rsidRPr="008F55B9">
        <w:rPr>
          <w:rFonts w:ascii="Garamond" w:hAnsi="Garamond"/>
          <w:b/>
          <w:color w:val="000000"/>
        </w:rPr>
        <w:t xml:space="preserve">Le ragazze e i </w:t>
      </w:r>
      <w:r w:rsidR="0027030D" w:rsidRPr="008F55B9">
        <w:rPr>
          <w:rFonts w:ascii="Garamond" w:hAnsi="Garamond"/>
          <w:b/>
          <w:color w:val="000000"/>
        </w:rPr>
        <w:t>ragazzi di Crescere al S</w:t>
      </w:r>
      <w:r>
        <w:rPr>
          <w:rFonts w:ascii="Garamond" w:hAnsi="Garamond"/>
          <w:b/>
          <w:color w:val="000000"/>
        </w:rPr>
        <w:t>ud</w:t>
      </w:r>
      <w:r w:rsidR="0027030D" w:rsidRPr="008F55B9">
        <w:rPr>
          <w:rFonts w:ascii="Garamond" w:hAnsi="Garamond"/>
          <w:b/>
          <w:color w:val="000000"/>
        </w:rPr>
        <w:t xml:space="preserve"> </w:t>
      </w:r>
      <w:r w:rsidR="00E07F18">
        <w:rPr>
          <w:rFonts w:ascii="Garamond" w:hAnsi="Garamond"/>
          <w:b/>
          <w:color w:val="000000"/>
        </w:rPr>
        <w:t xml:space="preserve">oggi e domani a </w:t>
      </w:r>
      <w:r w:rsidR="0027737A">
        <w:rPr>
          <w:rFonts w:ascii="Garamond" w:hAnsi="Garamond"/>
          <w:b/>
          <w:color w:val="000000"/>
        </w:rPr>
        <w:t>Napoli, ultima tappa prima dell’arrivo a</w:t>
      </w:r>
      <w:r>
        <w:rPr>
          <w:rFonts w:ascii="Garamond" w:hAnsi="Garamond"/>
          <w:b/>
          <w:color w:val="000000"/>
        </w:rPr>
        <w:t xml:space="preserve"> Roma</w:t>
      </w:r>
      <w:r w:rsidR="0027737A">
        <w:rPr>
          <w:rFonts w:ascii="Garamond" w:hAnsi="Garamond"/>
          <w:b/>
          <w:color w:val="000000"/>
        </w:rPr>
        <w:t xml:space="preserve">, dopo </w:t>
      </w:r>
      <w:r w:rsidR="00517FA9">
        <w:rPr>
          <w:rFonts w:ascii="Garamond" w:hAnsi="Garamond"/>
          <w:b/>
          <w:color w:val="000000"/>
        </w:rPr>
        <w:t xml:space="preserve">7 giorni in </w:t>
      </w:r>
      <w:r w:rsidR="0027737A">
        <w:rPr>
          <w:rFonts w:ascii="Garamond" w:hAnsi="Garamond"/>
          <w:b/>
          <w:color w:val="000000"/>
        </w:rPr>
        <w:t>viaggio attraverso</w:t>
      </w:r>
      <w:r w:rsidRPr="008F55B9">
        <w:rPr>
          <w:rFonts w:ascii="Garamond" w:hAnsi="Garamond"/>
          <w:b/>
          <w:color w:val="000000"/>
        </w:rPr>
        <w:t xml:space="preserve"> il cuore del Mezzogiorno</w:t>
      </w:r>
    </w:p>
    <w:p w:rsidR="008F55B9" w:rsidRPr="008F55B9" w:rsidRDefault="008F55B9" w:rsidP="00C25C35">
      <w:pPr>
        <w:autoSpaceDE w:val="0"/>
        <w:jc w:val="center"/>
        <w:rPr>
          <w:rFonts w:ascii="Garamond" w:hAnsi="Garamond"/>
          <w:b/>
          <w:color w:val="000000"/>
        </w:rPr>
      </w:pPr>
    </w:p>
    <w:p w:rsidR="008F55B9" w:rsidRPr="008F55B9" w:rsidRDefault="00785641" w:rsidP="00C25C35">
      <w:pPr>
        <w:autoSpaceDE w:val="0"/>
        <w:jc w:val="center"/>
        <w:rPr>
          <w:rFonts w:ascii="Garamond" w:hAnsi="Garamond"/>
          <w:b/>
          <w:i/>
          <w:color w:val="000000"/>
        </w:rPr>
      </w:pPr>
      <w:r>
        <w:rPr>
          <w:rFonts w:ascii="Garamond" w:hAnsi="Garamond"/>
          <w:b/>
          <w:i/>
          <w:color w:val="000000"/>
        </w:rPr>
        <w:t>Maternità precoce e</w:t>
      </w:r>
      <w:r w:rsidR="00517FA9">
        <w:rPr>
          <w:rFonts w:ascii="Garamond" w:hAnsi="Garamond"/>
          <w:b/>
          <w:i/>
          <w:color w:val="000000"/>
        </w:rPr>
        <w:t>d</w:t>
      </w:r>
      <w:r>
        <w:rPr>
          <w:rFonts w:ascii="Garamond" w:hAnsi="Garamond"/>
          <w:b/>
          <w:i/>
          <w:color w:val="000000"/>
        </w:rPr>
        <w:t xml:space="preserve"> emergenza prima infanzia</w:t>
      </w:r>
      <w:r w:rsidR="0057300F">
        <w:rPr>
          <w:rFonts w:ascii="Garamond" w:hAnsi="Garamond"/>
          <w:b/>
          <w:i/>
          <w:color w:val="000000"/>
        </w:rPr>
        <w:t>,</w:t>
      </w:r>
      <w:r>
        <w:rPr>
          <w:rFonts w:ascii="Garamond" w:hAnsi="Garamond"/>
          <w:b/>
          <w:i/>
          <w:color w:val="000000"/>
        </w:rPr>
        <w:t xml:space="preserve"> insieme a</w:t>
      </w:r>
      <w:r w:rsidR="00517FA9">
        <w:rPr>
          <w:rFonts w:ascii="Garamond" w:hAnsi="Garamond"/>
          <w:b/>
          <w:i/>
          <w:color w:val="000000"/>
        </w:rPr>
        <w:t>lla condizione dei</w:t>
      </w:r>
      <w:r>
        <w:rPr>
          <w:rFonts w:ascii="Garamond" w:hAnsi="Garamond"/>
          <w:b/>
          <w:i/>
          <w:color w:val="000000"/>
        </w:rPr>
        <w:t xml:space="preserve"> minori stranieri non accompagnati, questi i temi affrontati dai ragazzi</w:t>
      </w:r>
      <w:r w:rsidR="00517FA9">
        <w:rPr>
          <w:rFonts w:ascii="Garamond" w:hAnsi="Garamond"/>
          <w:b/>
          <w:i/>
          <w:color w:val="000000"/>
        </w:rPr>
        <w:t xml:space="preserve"> siciliani, calabresi, pugliesi e campani nelle tappa di Napoli e Casal di Principe p</w:t>
      </w:r>
      <w:r>
        <w:rPr>
          <w:rFonts w:ascii="Garamond" w:hAnsi="Garamond"/>
          <w:b/>
          <w:i/>
          <w:color w:val="000000"/>
        </w:rPr>
        <w:t>rima dell’arrivo a Roma.</w:t>
      </w:r>
    </w:p>
    <w:p w:rsidR="009E3948" w:rsidRPr="009E3948" w:rsidRDefault="009E3948" w:rsidP="00C25C35">
      <w:pPr>
        <w:autoSpaceDE w:val="0"/>
        <w:jc w:val="center"/>
        <w:rPr>
          <w:rFonts w:ascii="Garamond" w:hAnsi="Garamond" w:cs="Arial"/>
          <w:b/>
          <w:color w:val="1A1A1A"/>
          <w:sz w:val="32"/>
          <w:szCs w:val="32"/>
        </w:rPr>
      </w:pPr>
    </w:p>
    <w:p w:rsidR="004E7E0C" w:rsidRPr="004E7E0C" w:rsidRDefault="004E7E0C" w:rsidP="004E7E0C">
      <w:pPr>
        <w:rPr>
          <w:rFonts w:ascii="Garamond" w:hAnsi="Garamond" w:cs="Garamond"/>
        </w:rPr>
      </w:pPr>
    </w:p>
    <w:p w:rsidR="00AF378B" w:rsidRDefault="00A72F60" w:rsidP="00A72F60">
      <w:pPr>
        <w:rPr>
          <w:rFonts w:ascii="Garamond" w:hAnsi="Garamond" w:cs="Garamond"/>
        </w:rPr>
      </w:pPr>
      <w:r>
        <w:rPr>
          <w:rFonts w:ascii="Garamond" w:hAnsi="Garamond" w:cs="Garamond"/>
        </w:rPr>
        <w:t xml:space="preserve">Le ragazze e i ragazzi siciliani, calabresi e pugliesi di Crescere al Sud – la rete di 80 organizzazioni impegnate nella promozione e tutela dei diritti dei minori nel Mezzogiorno, promossa da Save the Children e Fondazione con il Sud – </w:t>
      </w:r>
      <w:r w:rsidRPr="003D2B50">
        <w:rPr>
          <w:rFonts w:ascii="Garamond" w:hAnsi="Garamond" w:cs="Garamond"/>
          <w:b/>
        </w:rPr>
        <w:t xml:space="preserve">arriveranno </w:t>
      </w:r>
      <w:r>
        <w:rPr>
          <w:rFonts w:ascii="Garamond" w:hAnsi="Garamond" w:cs="Garamond"/>
          <w:b/>
        </w:rPr>
        <w:t xml:space="preserve">questa sera a Napoli, quarta ed ultima </w:t>
      </w:r>
      <w:r w:rsidRPr="003D2B50">
        <w:rPr>
          <w:rFonts w:ascii="Garamond" w:hAnsi="Garamond" w:cs="Garamond"/>
          <w:b/>
        </w:rPr>
        <w:t>tappa del viaggio part</w:t>
      </w:r>
      <w:r>
        <w:rPr>
          <w:rFonts w:ascii="Garamond" w:hAnsi="Garamond" w:cs="Garamond"/>
          <w:b/>
        </w:rPr>
        <w:t>ito da Palermo</w:t>
      </w:r>
      <w:r w:rsidRPr="003D2B50">
        <w:rPr>
          <w:rFonts w:ascii="Garamond" w:hAnsi="Garamond" w:cs="Garamond"/>
          <w:b/>
        </w:rPr>
        <w:t>.</w:t>
      </w:r>
      <w:r>
        <w:rPr>
          <w:rFonts w:ascii="Garamond" w:hAnsi="Garamond" w:cs="Garamond"/>
        </w:rPr>
        <w:t xml:space="preserve"> </w:t>
      </w:r>
    </w:p>
    <w:p w:rsidR="004E7E0C" w:rsidRPr="004E7E0C" w:rsidRDefault="00A72F60" w:rsidP="00A72F60">
      <w:pPr>
        <w:rPr>
          <w:rFonts w:ascii="Garamond" w:hAnsi="Garamond" w:cs="Garamond"/>
        </w:rPr>
      </w:pPr>
      <w:r>
        <w:rPr>
          <w:rFonts w:ascii="Garamond" w:hAnsi="Garamond" w:cs="Garamond"/>
        </w:rPr>
        <w:t xml:space="preserve">Il primo appuntamento campano con il pullman, che sta attraversando il cuore del Mezzogiorno per raggiungere Roma e incontrare le Istituzioni, è previsto per questa sera a Napoli, alle </w:t>
      </w:r>
      <w:r w:rsidRPr="003D2B50">
        <w:rPr>
          <w:rFonts w:ascii="Garamond" w:hAnsi="Garamond" w:cs="Garamond"/>
          <w:b/>
        </w:rPr>
        <w:t xml:space="preserve">ore </w:t>
      </w:r>
      <w:r>
        <w:rPr>
          <w:rFonts w:ascii="Garamond" w:hAnsi="Garamond" w:cs="Garamond"/>
          <w:b/>
        </w:rPr>
        <w:t>20</w:t>
      </w:r>
      <w:r w:rsidRPr="003D2B50">
        <w:rPr>
          <w:rFonts w:ascii="Garamond" w:hAnsi="Garamond" w:cs="Garamond"/>
          <w:b/>
        </w:rPr>
        <w:t xml:space="preserve">:00, </w:t>
      </w:r>
      <w:r w:rsidRPr="004E7E0C">
        <w:rPr>
          <w:rFonts w:ascii="Garamond" w:hAnsi="Garamond" w:cs="Garamond"/>
        </w:rPr>
        <w:t xml:space="preserve">presso il </w:t>
      </w:r>
      <w:r w:rsidRPr="00D64BDD">
        <w:rPr>
          <w:rFonts w:ascii="Garamond" w:hAnsi="Garamond" w:cs="Garamond"/>
          <w:b/>
        </w:rPr>
        <w:t>Centro aggregativo “L’Oasi”</w:t>
      </w:r>
      <w:r w:rsidRPr="00374378">
        <w:rPr>
          <w:rFonts w:ascii="Garamond" w:hAnsi="Garamond" w:cs="Garamond"/>
        </w:rPr>
        <w:t xml:space="preserve"> gestito dalla </w:t>
      </w:r>
      <w:r>
        <w:rPr>
          <w:rFonts w:ascii="Garamond" w:hAnsi="Garamond" w:cs="Garamond"/>
          <w:b/>
        </w:rPr>
        <w:t xml:space="preserve">Cooperativa Figli in Famiglia, dove i ragazzi di Crescere al Sud incontreranno </w:t>
      </w:r>
      <w:r w:rsidR="004E7E0C" w:rsidRPr="004E7E0C">
        <w:rPr>
          <w:rFonts w:ascii="Garamond" w:hAnsi="Garamond" w:cs="Garamond"/>
          <w:b/>
        </w:rPr>
        <w:t>l’Assessore ai Giovani del Comune Alessandra Clemente</w:t>
      </w:r>
      <w:r>
        <w:rPr>
          <w:rFonts w:ascii="Garamond" w:hAnsi="Garamond" w:cs="Garamond"/>
          <w:b/>
        </w:rPr>
        <w:t xml:space="preserve">. Domani, mercoledì 27 maggio, alle ore 10:00, </w:t>
      </w:r>
      <w:r w:rsidR="00AF378B" w:rsidRPr="00AF378B">
        <w:rPr>
          <w:rFonts w:ascii="Garamond" w:hAnsi="Garamond" w:cs="Garamond"/>
        </w:rPr>
        <w:t xml:space="preserve">il programma della tappa prosegue con la </w:t>
      </w:r>
      <w:r w:rsidR="00AF378B" w:rsidRPr="00AF378B">
        <w:rPr>
          <w:rFonts w:ascii="Garamond" w:hAnsi="Garamond" w:cs="Garamond"/>
          <w:b/>
        </w:rPr>
        <w:t xml:space="preserve">partecipazione attiva </w:t>
      </w:r>
      <w:r w:rsidR="004E7E0C" w:rsidRPr="00AF378B">
        <w:rPr>
          <w:rFonts w:ascii="Garamond" w:hAnsi="Garamond" w:cs="Garamond"/>
          <w:b/>
        </w:rPr>
        <w:t xml:space="preserve">al lancio del </w:t>
      </w:r>
      <w:r w:rsidR="004E7E0C" w:rsidRPr="00AF378B">
        <w:rPr>
          <w:rFonts w:ascii="Garamond" w:hAnsi="Garamond" w:cs="Garamond"/>
          <w:b/>
          <w:bCs/>
          <w:iCs/>
        </w:rPr>
        <w:t>progetto</w:t>
      </w:r>
      <w:r w:rsidR="004E7E0C" w:rsidRPr="004E7E0C">
        <w:rPr>
          <w:rFonts w:ascii="Garamond" w:hAnsi="Garamond" w:cs="Garamond"/>
          <w:b/>
          <w:bCs/>
          <w:iCs/>
        </w:rPr>
        <w:t xml:space="preserve"> “1000 GIORNI” (i primi 3 anni di vita del bambino) al quartiere Sanità</w:t>
      </w:r>
      <w:r w:rsidR="00AF378B">
        <w:rPr>
          <w:rFonts w:ascii="Garamond" w:hAnsi="Garamond" w:cs="Garamond"/>
          <w:b/>
          <w:bCs/>
          <w:iCs/>
        </w:rPr>
        <w:t>,</w:t>
      </w:r>
      <w:r w:rsidR="00B72E44">
        <w:rPr>
          <w:rFonts w:ascii="Garamond" w:hAnsi="Garamond" w:cs="Garamond"/>
          <w:b/>
          <w:bCs/>
          <w:iCs/>
        </w:rPr>
        <w:t xml:space="preserve"> in Via San Vincenzo 13</w:t>
      </w:r>
      <w:r w:rsidR="004E7E0C" w:rsidRPr="004E7E0C">
        <w:rPr>
          <w:rFonts w:ascii="Garamond" w:hAnsi="Garamond" w:cs="Garamond"/>
          <w:b/>
          <w:bCs/>
          <w:iCs/>
        </w:rPr>
        <w:t xml:space="preserve">. </w:t>
      </w:r>
      <w:r w:rsidR="004E7E0C" w:rsidRPr="004E7E0C">
        <w:rPr>
          <w:rFonts w:ascii="Garamond" w:hAnsi="Garamond" w:cs="Garamond"/>
          <w:bCs/>
          <w:iCs/>
        </w:rPr>
        <w:t xml:space="preserve">Si tratta di un programma di prevenzione dedicato alle donne in gravidanza e ai bambini molto piccoli, per tutelarne la crescita psico-fisica nei primi anni di vita. Offrire migliori condizioni di partenza ad una giovane vita sostenendo i genitori e in particolare la madre, vuol dire contribuire a cambiare  in positivo un destino altrimenti condizionato dalla privazione economica, sociale ed educativa, in una regione, la Campania, </w:t>
      </w:r>
      <w:r w:rsidR="004E7E0C" w:rsidRPr="004E7E0C">
        <w:rPr>
          <w:rFonts w:ascii="Garamond" w:hAnsi="Garamond" w:cs="Garamond"/>
        </w:rPr>
        <w:t xml:space="preserve"> dove i </w:t>
      </w:r>
      <w:r w:rsidR="004E7E0C" w:rsidRPr="004E7E0C">
        <w:rPr>
          <w:rFonts w:ascii="Garamond" w:hAnsi="Garamond" w:cs="Garamond"/>
          <w:b/>
        </w:rPr>
        <w:t>nati da madri con età inferiore a 20 anni sono 1.840 l’anno</w:t>
      </w:r>
      <w:r w:rsidR="004E7E0C" w:rsidRPr="004E7E0C">
        <w:rPr>
          <w:rFonts w:ascii="Garamond" w:hAnsi="Garamond" w:cs="Garamond"/>
        </w:rPr>
        <w:t xml:space="preserve"> (tre volte più della media nazionale). Il s</w:t>
      </w:r>
      <w:r w:rsidR="004E7E0C" w:rsidRPr="004E7E0C">
        <w:rPr>
          <w:rFonts w:ascii="Garamond" w:hAnsi="Garamond" w:cs="Garamond"/>
          <w:bCs/>
          <w:iCs/>
        </w:rPr>
        <w:t>ostegno alla genitorialità e la centralità dell’intervento precoce (a partire dalla gravidanza) e della prevenzione primaria, contribuiscono a migliorare la crescita psico-fisica delle nuove generazioni.</w:t>
      </w:r>
      <w:r w:rsidR="004E7E0C" w:rsidRPr="004E7E0C">
        <w:rPr>
          <w:rFonts w:ascii="Garamond" w:hAnsi="Garamond" w:cs="Garamond"/>
          <w:b/>
          <w:bCs/>
          <w:iCs/>
        </w:rPr>
        <w:t xml:space="preserve"> </w:t>
      </w:r>
      <w:r w:rsidR="00B72E44" w:rsidRPr="00B72E44">
        <w:rPr>
          <w:rFonts w:ascii="Garamond" w:hAnsi="Garamond" w:cs="Garamond"/>
          <w:bCs/>
          <w:iCs/>
        </w:rPr>
        <w:t>L’incontro è promosso e r</w:t>
      </w:r>
      <w:r w:rsidR="00B72E44">
        <w:rPr>
          <w:rFonts w:ascii="Garamond" w:hAnsi="Garamond" w:cs="Garamond"/>
          <w:bCs/>
          <w:iCs/>
        </w:rPr>
        <w:t>e</w:t>
      </w:r>
      <w:r w:rsidR="00B72E44" w:rsidRPr="00B72E44">
        <w:rPr>
          <w:rFonts w:ascii="Garamond" w:hAnsi="Garamond" w:cs="Garamond"/>
          <w:bCs/>
          <w:iCs/>
        </w:rPr>
        <w:t>alizzato dall’</w:t>
      </w:r>
      <w:r w:rsidR="00B72E44">
        <w:rPr>
          <w:rFonts w:ascii="Garamond" w:hAnsi="Garamond" w:cs="Garamond"/>
          <w:b/>
          <w:bCs/>
          <w:iCs/>
        </w:rPr>
        <w:t xml:space="preserve">Associazione Pianoterra Onlus </w:t>
      </w:r>
      <w:r w:rsidR="00AF378B">
        <w:rPr>
          <w:rFonts w:ascii="Garamond" w:hAnsi="Garamond" w:cs="Garamond"/>
          <w:b/>
          <w:bCs/>
          <w:iCs/>
        </w:rPr>
        <w:t xml:space="preserve">e </w:t>
      </w:r>
      <w:r w:rsidR="00B72E44" w:rsidRPr="00B72E44">
        <w:rPr>
          <w:rFonts w:ascii="Garamond" w:hAnsi="Garamond" w:cs="Garamond"/>
          <w:bCs/>
          <w:iCs/>
        </w:rPr>
        <w:t>con il sostegno dell’</w:t>
      </w:r>
      <w:r w:rsidR="00B72E44">
        <w:rPr>
          <w:rFonts w:ascii="Garamond" w:hAnsi="Garamond" w:cs="Garamond"/>
          <w:b/>
          <w:bCs/>
          <w:iCs/>
        </w:rPr>
        <w:t xml:space="preserve">Associazione </w:t>
      </w:r>
      <w:r w:rsidR="0057300F">
        <w:rPr>
          <w:rFonts w:ascii="Garamond" w:hAnsi="Garamond" w:cs="Garamond"/>
          <w:b/>
          <w:bCs/>
          <w:iCs/>
        </w:rPr>
        <w:t xml:space="preserve">Culturale </w:t>
      </w:r>
      <w:r w:rsidR="00B72E44">
        <w:rPr>
          <w:rFonts w:ascii="Garamond" w:hAnsi="Garamond" w:cs="Garamond"/>
          <w:b/>
          <w:bCs/>
          <w:iCs/>
        </w:rPr>
        <w:t>Pediatri</w:t>
      </w:r>
      <w:r>
        <w:rPr>
          <w:rFonts w:ascii="Garamond" w:hAnsi="Garamond" w:cs="Garamond"/>
          <w:b/>
          <w:bCs/>
          <w:iCs/>
        </w:rPr>
        <w:t xml:space="preserve"> </w:t>
      </w:r>
      <w:r w:rsidR="00AF378B">
        <w:rPr>
          <w:rFonts w:ascii="Garamond" w:hAnsi="Garamond" w:cs="Garamond"/>
          <w:b/>
          <w:bCs/>
          <w:iCs/>
        </w:rPr>
        <w:t xml:space="preserve">che sarà </w:t>
      </w:r>
      <w:r>
        <w:rPr>
          <w:rFonts w:ascii="Garamond" w:hAnsi="Garamond" w:cs="Garamond"/>
          <w:b/>
          <w:bCs/>
          <w:iCs/>
        </w:rPr>
        <w:t>rappresentata</w:t>
      </w:r>
      <w:r w:rsidR="00AF378B">
        <w:rPr>
          <w:rFonts w:ascii="Garamond" w:hAnsi="Garamond" w:cs="Garamond"/>
          <w:b/>
          <w:bCs/>
          <w:iCs/>
        </w:rPr>
        <w:t xml:space="preserve"> all’evento di lancio </w:t>
      </w:r>
      <w:r>
        <w:rPr>
          <w:rFonts w:ascii="Garamond" w:hAnsi="Garamond" w:cs="Garamond"/>
          <w:b/>
          <w:bCs/>
          <w:iCs/>
        </w:rPr>
        <w:t xml:space="preserve">dal </w:t>
      </w:r>
      <w:r w:rsidR="00AF378B">
        <w:rPr>
          <w:rFonts w:ascii="Garamond" w:hAnsi="Garamond" w:cs="Garamond"/>
          <w:b/>
          <w:bCs/>
          <w:iCs/>
        </w:rPr>
        <w:t xml:space="preserve">suo </w:t>
      </w:r>
      <w:r>
        <w:rPr>
          <w:rFonts w:ascii="Garamond" w:hAnsi="Garamond" w:cs="Garamond"/>
          <w:b/>
          <w:bCs/>
          <w:iCs/>
        </w:rPr>
        <w:t xml:space="preserve">Presidente Paolo </w:t>
      </w:r>
      <w:proofErr w:type="spellStart"/>
      <w:r>
        <w:rPr>
          <w:rFonts w:ascii="Garamond" w:hAnsi="Garamond" w:cs="Garamond"/>
          <w:b/>
          <w:bCs/>
          <w:iCs/>
        </w:rPr>
        <w:t>Siani</w:t>
      </w:r>
      <w:proofErr w:type="spellEnd"/>
      <w:r w:rsidR="00B72E44">
        <w:rPr>
          <w:rFonts w:ascii="Garamond" w:hAnsi="Garamond" w:cs="Garamond"/>
          <w:b/>
          <w:bCs/>
          <w:iCs/>
        </w:rPr>
        <w:t>.</w:t>
      </w:r>
    </w:p>
    <w:p w:rsidR="00AF378B" w:rsidRDefault="00AF378B" w:rsidP="004E7E0C">
      <w:pPr>
        <w:rPr>
          <w:rFonts w:ascii="Garamond" w:hAnsi="Garamond" w:cs="Garamond"/>
        </w:rPr>
      </w:pPr>
    </w:p>
    <w:p w:rsidR="004E7E0C" w:rsidRPr="004E7E0C" w:rsidRDefault="00AF378B" w:rsidP="004E7E0C">
      <w:pPr>
        <w:rPr>
          <w:rFonts w:ascii="Garamond" w:hAnsi="Garamond" w:cs="Garamond"/>
        </w:rPr>
      </w:pPr>
      <w:r>
        <w:rPr>
          <w:rFonts w:ascii="Garamond" w:hAnsi="Garamond" w:cs="Garamond"/>
        </w:rPr>
        <w:t>Nel prosieguo della giornata, a</w:t>
      </w:r>
      <w:r w:rsidR="004E7E0C" w:rsidRPr="004E7E0C">
        <w:rPr>
          <w:rFonts w:ascii="Garamond" w:hAnsi="Garamond" w:cs="Garamond"/>
        </w:rPr>
        <w:t>lle ore 13</w:t>
      </w:r>
      <w:r w:rsidR="0012423C">
        <w:rPr>
          <w:rFonts w:ascii="Garamond" w:hAnsi="Garamond" w:cs="Garamond"/>
        </w:rPr>
        <w:t>.00</w:t>
      </w:r>
      <w:r>
        <w:rPr>
          <w:rFonts w:ascii="Garamond" w:hAnsi="Garamond" w:cs="Garamond"/>
        </w:rPr>
        <w:t>,</w:t>
      </w:r>
      <w:r w:rsidR="004E7E0C" w:rsidRPr="004E7E0C">
        <w:rPr>
          <w:rFonts w:ascii="Garamond" w:hAnsi="Garamond" w:cs="Garamond"/>
        </w:rPr>
        <w:t xml:space="preserve"> i ragazzi di Crescere al Sud si </w:t>
      </w:r>
      <w:r w:rsidR="004E7E0C" w:rsidRPr="004E7E0C">
        <w:rPr>
          <w:rFonts w:ascii="Garamond" w:hAnsi="Garamond" w:cs="Garamond"/>
          <w:b/>
        </w:rPr>
        <w:t xml:space="preserve">incontreranno con i ragazzi e le ragazze </w:t>
      </w:r>
      <w:r w:rsidR="00B72E44">
        <w:rPr>
          <w:rFonts w:ascii="Garamond" w:hAnsi="Garamond" w:cs="Garamond"/>
          <w:b/>
        </w:rPr>
        <w:t xml:space="preserve">“invisibili” </w:t>
      </w:r>
      <w:r w:rsidR="004E7E0C" w:rsidRPr="004E7E0C">
        <w:rPr>
          <w:rFonts w:ascii="Garamond" w:hAnsi="Garamond" w:cs="Garamond"/>
          <w:b/>
        </w:rPr>
        <w:t>di origine straniera</w:t>
      </w:r>
      <w:r w:rsidR="004E7E0C" w:rsidRPr="004E7E0C">
        <w:rPr>
          <w:rFonts w:ascii="Garamond" w:hAnsi="Garamond" w:cs="Garamond"/>
        </w:rPr>
        <w:t xml:space="preserve"> che frequentano il </w:t>
      </w:r>
      <w:r w:rsidR="004E7E0C" w:rsidRPr="00B72E44">
        <w:rPr>
          <w:rFonts w:ascii="Garamond" w:hAnsi="Garamond" w:cs="Garamond"/>
          <w:b/>
        </w:rPr>
        <w:t xml:space="preserve">Centro Interculturale </w:t>
      </w:r>
      <w:proofErr w:type="spellStart"/>
      <w:r w:rsidR="004E7E0C" w:rsidRPr="00B72E44">
        <w:rPr>
          <w:rFonts w:ascii="Garamond" w:hAnsi="Garamond" w:cs="Garamond"/>
          <w:b/>
        </w:rPr>
        <w:t>Nanà</w:t>
      </w:r>
      <w:proofErr w:type="spellEnd"/>
      <w:r w:rsidR="00B52A3A">
        <w:rPr>
          <w:rFonts w:ascii="Garamond" w:hAnsi="Garamond" w:cs="Garamond"/>
        </w:rPr>
        <w:t xml:space="preserve"> </w:t>
      </w:r>
      <w:r w:rsidR="00B52A3A" w:rsidRPr="00AF378B">
        <w:rPr>
          <w:rFonts w:ascii="Garamond" w:hAnsi="Garamond" w:cs="Garamond"/>
          <w:b/>
        </w:rPr>
        <w:t>in Vico</w:t>
      </w:r>
      <w:r w:rsidR="00D64BDD" w:rsidRPr="00AF378B">
        <w:rPr>
          <w:rFonts w:ascii="Garamond" w:hAnsi="Garamond" w:cs="Garamond"/>
          <w:b/>
        </w:rPr>
        <w:t xml:space="preserve"> Tutti i Santi 65</w:t>
      </w:r>
      <w:r w:rsidR="004E7E0C" w:rsidRPr="00AF378B">
        <w:rPr>
          <w:rFonts w:ascii="Garamond" w:hAnsi="Garamond" w:cs="Garamond"/>
          <w:b/>
        </w:rPr>
        <w:t>,</w:t>
      </w:r>
      <w:r w:rsidR="004E7E0C" w:rsidRPr="004E7E0C">
        <w:rPr>
          <w:rFonts w:ascii="Garamond" w:hAnsi="Garamond" w:cs="Garamond"/>
        </w:rPr>
        <w:t xml:space="preserve"> per uno scambio sulle tematiche che li accomunano e li differenziano. All’incontro interverrà </w:t>
      </w:r>
      <w:r w:rsidR="004E7E0C" w:rsidRPr="004E7E0C">
        <w:rPr>
          <w:rFonts w:ascii="Garamond" w:hAnsi="Garamond" w:cs="Garamond"/>
          <w:b/>
        </w:rPr>
        <w:t>l’Assessore alla Scuola del Comune di Napoli, Annamaria Palmieri.</w:t>
      </w:r>
      <w:r>
        <w:rPr>
          <w:rFonts w:ascii="Garamond" w:hAnsi="Garamond" w:cs="Garamond"/>
          <w:b/>
        </w:rPr>
        <w:t xml:space="preserve"> </w:t>
      </w:r>
      <w:r w:rsidR="00D64BDD" w:rsidRPr="00D64BDD">
        <w:rPr>
          <w:rFonts w:ascii="Garamond" w:hAnsi="Garamond" w:cs="Garamond"/>
        </w:rPr>
        <w:t>L’iniziativa è promossa dall’</w:t>
      </w:r>
      <w:r w:rsidR="00B52A3A">
        <w:rPr>
          <w:rFonts w:ascii="Garamond" w:hAnsi="Garamond" w:cs="Garamond"/>
          <w:b/>
        </w:rPr>
        <w:t xml:space="preserve">Cooperativa </w:t>
      </w:r>
      <w:proofErr w:type="spellStart"/>
      <w:r w:rsidR="00D64BDD">
        <w:rPr>
          <w:rFonts w:ascii="Garamond" w:hAnsi="Garamond" w:cs="Garamond"/>
          <w:b/>
        </w:rPr>
        <w:t>Dedalus</w:t>
      </w:r>
      <w:proofErr w:type="spellEnd"/>
      <w:r w:rsidR="00D64BDD">
        <w:rPr>
          <w:rFonts w:ascii="Garamond" w:hAnsi="Garamond" w:cs="Garamond"/>
          <w:b/>
        </w:rPr>
        <w:t>.</w:t>
      </w:r>
    </w:p>
    <w:p w:rsidR="00AF378B" w:rsidRDefault="00AF378B" w:rsidP="00C966FE">
      <w:pPr>
        <w:rPr>
          <w:rFonts w:ascii="Garamond" w:hAnsi="Garamond" w:cs="Garamond"/>
        </w:rPr>
      </w:pPr>
    </w:p>
    <w:p w:rsidR="004E7E0C" w:rsidRPr="004E7E0C" w:rsidRDefault="0012423C" w:rsidP="00C966FE">
      <w:pPr>
        <w:rPr>
          <w:rFonts w:ascii="Garamond" w:hAnsi="Garamond" w:cs="Garamond"/>
        </w:rPr>
      </w:pPr>
      <w:r w:rsidRPr="00AF378B">
        <w:rPr>
          <w:rFonts w:ascii="Garamond" w:hAnsi="Garamond" w:cs="Garamond"/>
          <w:b/>
        </w:rPr>
        <w:t>Al</w:t>
      </w:r>
      <w:r w:rsidR="00AF378B">
        <w:rPr>
          <w:rFonts w:ascii="Garamond" w:hAnsi="Garamond" w:cs="Garamond"/>
          <w:b/>
        </w:rPr>
        <w:t xml:space="preserve"> termine della tappa, al</w:t>
      </w:r>
      <w:r w:rsidRPr="00AF378B">
        <w:rPr>
          <w:rFonts w:ascii="Garamond" w:hAnsi="Garamond" w:cs="Garamond"/>
          <w:b/>
        </w:rPr>
        <w:t xml:space="preserve">le </w:t>
      </w:r>
      <w:r w:rsidR="00AF378B">
        <w:rPr>
          <w:rFonts w:ascii="Garamond" w:hAnsi="Garamond" w:cs="Garamond"/>
          <w:b/>
        </w:rPr>
        <w:t xml:space="preserve">ore </w:t>
      </w:r>
      <w:r w:rsidRPr="00AF378B">
        <w:rPr>
          <w:rFonts w:ascii="Garamond" w:hAnsi="Garamond" w:cs="Garamond"/>
          <w:b/>
        </w:rPr>
        <w:t>15:30</w:t>
      </w:r>
      <w:r w:rsidR="00AF378B">
        <w:rPr>
          <w:rFonts w:ascii="Garamond" w:hAnsi="Garamond" w:cs="Garamond"/>
          <w:b/>
        </w:rPr>
        <w:t>,</w:t>
      </w:r>
      <w:r w:rsidRPr="00AF378B">
        <w:rPr>
          <w:rFonts w:ascii="Garamond" w:hAnsi="Garamond" w:cs="Garamond"/>
          <w:b/>
        </w:rPr>
        <w:t xml:space="preserve"> il pullman ripa</w:t>
      </w:r>
      <w:r w:rsidR="00C966FE" w:rsidRPr="00AF378B">
        <w:rPr>
          <w:rFonts w:ascii="Garamond" w:hAnsi="Garamond" w:cs="Garamond"/>
          <w:b/>
        </w:rPr>
        <w:t>rtirà da Piazza Carlo III direzione Casal di Principe, per visitare la Casa Lorena.</w:t>
      </w:r>
      <w:r w:rsidR="00C966FE" w:rsidRPr="004E7E0C">
        <w:rPr>
          <w:rFonts w:ascii="Garamond" w:hAnsi="Garamond" w:cs="Garamond"/>
          <w:b/>
        </w:rPr>
        <w:t xml:space="preserve"> </w:t>
      </w:r>
      <w:r w:rsidR="00C966FE" w:rsidRPr="004E7E0C">
        <w:rPr>
          <w:rFonts w:ascii="Garamond" w:hAnsi="Garamond" w:cs="Garamond"/>
        </w:rPr>
        <w:t>Un bene confiscato alla camorra</w:t>
      </w:r>
      <w:r w:rsidR="00C966FE" w:rsidRPr="004E7E0C">
        <w:rPr>
          <w:rFonts w:ascii="Garamond" w:hAnsi="Garamond" w:cs="Garamond"/>
          <w:b/>
        </w:rPr>
        <w:t xml:space="preserve"> </w:t>
      </w:r>
      <w:r w:rsidR="00C966FE" w:rsidRPr="004E7E0C">
        <w:rPr>
          <w:rFonts w:ascii="Garamond" w:hAnsi="Garamond" w:cs="Garamond"/>
        </w:rPr>
        <w:t xml:space="preserve">oggi utilizzato come centro di contrasto alla violenza contro le donne, dove i viaggiatori di Crescere al Sud incontreranno un gruppo di coetanei </w:t>
      </w:r>
      <w:r w:rsidR="00C966FE">
        <w:rPr>
          <w:rFonts w:ascii="Garamond" w:hAnsi="Garamond" w:cs="Garamond"/>
        </w:rPr>
        <w:t>locali</w:t>
      </w:r>
      <w:r w:rsidR="00C966FE" w:rsidRPr="004E7E0C">
        <w:rPr>
          <w:rFonts w:ascii="Garamond" w:hAnsi="Garamond" w:cs="Garamond"/>
        </w:rPr>
        <w:t>, impegnati, con l</w:t>
      </w:r>
      <w:r w:rsidR="00B52A3A">
        <w:rPr>
          <w:rFonts w:ascii="Garamond" w:hAnsi="Garamond" w:cs="Garamond"/>
        </w:rPr>
        <w:t xml:space="preserve">a </w:t>
      </w:r>
      <w:r w:rsidR="00B52A3A" w:rsidRPr="00B52A3A">
        <w:rPr>
          <w:rFonts w:ascii="Garamond" w:hAnsi="Garamond" w:cs="Garamond"/>
          <w:b/>
        </w:rPr>
        <w:t>Cooperativa Eva</w:t>
      </w:r>
      <w:r w:rsidR="00B52A3A">
        <w:rPr>
          <w:rFonts w:ascii="Garamond" w:hAnsi="Garamond" w:cs="Garamond"/>
        </w:rPr>
        <w:t xml:space="preserve"> che</w:t>
      </w:r>
      <w:r w:rsidR="00C966FE">
        <w:rPr>
          <w:rFonts w:ascii="Garamond" w:hAnsi="Garamond" w:cs="Garamond"/>
        </w:rPr>
        <w:t xml:space="preserve"> gestisce il centro, a</w:t>
      </w:r>
      <w:r w:rsidR="00C966FE" w:rsidRPr="004E7E0C">
        <w:rPr>
          <w:rFonts w:ascii="Garamond" w:hAnsi="Garamond" w:cs="Garamond"/>
        </w:rPr>
        <w:t xml:space="preserve"> raggiungere l’obiettivo di un destino diverso. Insieme si confronteranno sull’idea che cambiare è possibile e anche crescere al sud può offrire delle opportunità.</w:t>
      </w:r>
      <w:r w:rsidR="004E7E0C" w:rsidRPr="004E7E0C">
        <w:rPr>
          <w:rFonts w:ascii="Garamond" w:hAnsi="Garamond" w:cs="Garamond"/>
        </w:rPr>
        <w:t xml:space="preserve"> </w:t>
      </w:r>
    </w:p>
    <w:p w:rsidR="00717695" w:rsidRDefault="00717695" w:rsidP="008F55B9">
      <w:pPr>
        <w:rPr>
          <w:rFonts w:ascii="Garamond" w:hAnsi="Garamond" w:cs="Garamond"/>
          <w:b/>
        </w:rPr>
      </w:pPr>
    </w:p>
    <w:p w:rsidR="00DE5330" w:rsidRDefault="00DE5330" w:rsidP="008F55B9">
      <w:pPr>
        <w:rPr>
          <w:rFonts w:ascii="Garamond" w:hAnsi="Garamond" w:cs="Garamond"/>
          <w:b/>
        </w:rPr>
      </w:pPr>
      <w:r>
        <w:rPr>
          <w:rFonts w:ascii="Garamond" w:hAnsi="Garamond" w:cs="Garamond"/>
          <w:b/>
        </w:rPr>
        <w:lastRenderedPageBreak/>
        <w:t>Il viaggio di Crescere al Sud</w:t>
      </w:r>
    </w:p>
    <w:p w:rsidR="00DE5330" w:rsidRPr="00DE5330" w:rsidRDefault="00DE5330" w:rsidP="008F55B9">
      <w:pPr>
        <w:rPr>
          <w:rFonts w:ascii="Garamond" w:hAnsi="Garamond" w:cs="Garamond"/>
        </w:rPr>
      </w:pPr>
    </w:p>
    <w:p w:rsidR="0089007A" w:rsidRDefault="0089007A" w:rsidP="008F55B9">
      <w:pPr>
        <w:rPr>
          <w:rFonts w:ascii="Garamond" w:hAnsi="Garamond" w:cs="Garamond"/>
        </w:rPr>
      </w:pPr>
      <w:r>
        <w:rPr>
          <w:rFonts w:ascii="Garamond" w:hAnsi="Garamond" w:cs="Garamond"/>
        </w:rPr>
        <w:t>Lo scopo del viaggio, al quale parteciperanno o</w:t>
      </w:r>
      <w:r>
        <w:rPr>
          <w:rFonts w:ascii="Garamond" w:hAnsi="Garamond" w:cs="Garamond"/>
          <w:iCs/>
        </w:rPr>
        <w:t xml:space="preserve">ltre </w:t>
      </w:r>
      <w:r w:rsidRPr="003E1F8B">
        <w:rPr>
          <w:rFonts w:ascii="Garamond" w:hAnsi="Garamond" w:cs="Garamond"/>
          <w:b/>
          <w:iCs/>
        </w:rPr>
        <w:t>60 adolescenti</w:t>
      </w:r>
      <w:r>
        <w:rPr>
          <w:rFonts w:ascii="Garamond" w:hAnsi="Garamond" w:cs="Garamond"/>
          <w:iCs/>
        </w:rPr>
        <w:t xml:space="preserve"> che nel loro quotidiano hanno scelto di impegnarsi nei loro quartieri per promuovere il riscatto sociale della loro generazione, </w:t>
      </w:r>
      <w:r>
        <w:rPr>
          <w:rFonts w:ascii="Garamond" w:hAnsi="Garamond" w:cs="Garamond"/>
        </w:rPr>
        <w:t xml:space="preserve">è quello di </w:t>
      </w:r>
      <w:r>
        <w:rPr>
          <w:rFonts w:ascii="Garamond" w:hAnsi="Garamond" w:cs="Garamond"/>
          <w:iCs/>
        </w:rPr>
        <w:t>raccontare le diverse problematiche che segnano la condizione di chi nasce e cresce nel sud Italia, denunciare la mancanza di opportunità e servizi, ma anche raccogliere e dare voce alle aspirazioni, proposte e passioni dei ragazzi e delle ragazze che vogliono essere protagonisti della propria vita. Ad ogni tappa, si aggiungeranno sul pullman i giovani di ciascun territorio attraversato, per arrivare dopo sette giorni di esperienze forti e significative, insieme</w:t>
      </w:r>
      <w:r>
        <w:rPr>
          <w:rFonts w:ascii="Garamond" w:hAnsi="Garamond" w:cs="Garamond"/>
        </w:rPr>
        <w:t xml:space="preserve"> a </w:t>
      </w:r>
      <w:r w:rsidRPr="003E1F8B">
        <w:rPr>
          <w:rFonts w:ascii="Garamond" w:hAnsi="Garamond" w:cs="Garamond"/>
          <w:b/>
        </w:rPr>
        <w:t>Roma il 28 maggio, dove alle ore 14.30, presso la Sala Polifunzionale della Presidenza del Consiglio, incontreranno le Istituzioni nell’evento conclusivo del viaggio</w:t>
      </w:r>
      <w:r>
        <w:rPr>
          <w:rFonts w:ascii="Garamond" w:hAnsi="Garamond" w:cs="Garamond"/>
        </w:rPr>
        <w:t>.</w:t>
      </w:r>
    </w:p>
    <w:p w:rsidR="001E6985" w:rsidRDefault="001E6985" w:rsidP="008F55B9">
      <w:pPr>
        <w:rPr>
          <w:rFonts w:ascii="Garamond" w:hAnsi="Garamond" w:cs="Garamond"/>
          <w:b/>
        </w:rPr>
      </w:pPr>
    </w:p>
    <w:p w:rsidR="00DE5330" w:rsidRPr="00DE5330" w:rsidRDefault="0089007A" w:rsidP="008F55B9">
      <w:pPr>
        <w:rPr>
          <w:rFonts w:ascii="Garamond" w:hAnsi="Garamond" w:cs="Garamond"/>
          <w:b/>
        </w:rPr>
      </w:pPr>
      <w:r>
        <w:rPr>
          <w:rFonts w:ascii="Garamond" w:hAnsi="Garamond" w:cs="Garamond"/>
          <w:b/>
        </w:rPr>
        <w:t>Le t</w:t>
      </w:r>
      <w:r w:rsidR="00DE5330" w:rsidRPr="00DE5330">
        <w:rPr>
          <w:rFonts w:ascii="Garamond" w:hAnsi="Garamond" w:cs="Garamond"/>
          <w:b/>
        </w:rPr>
        <w:t>appe</w:t>
      </w:r>
      <w:r>
        <w:rPr>
          <w:rFonts w:ascii="Garamond" w:hAnsi="Garamond" w:cs="Garamond"/>
        </w:rPr>
        <w:t xml:space="preserve"> -</w:t>
      </w:r>
      <w:r w:rsidR="00DE5330" w:rsidRPr="00DE5330">
        <w:rPr>
          <w:rFonts w:ascii="Garamond" w:hAnsi="Garamond" w:cs="Garamond"/>
        </w:rPr>
        <w:t xml:space="preserve"> il pullman </w:t>
      </w:r>
      <w:r w:rsidR="008F3E04">
        <w:rPr>
          <w:rFonts w:ascii="Garamond" w:hAnsi="Garamond" w:cs="Garamond"/>
        </w:rPr>
        <w:t xml:space="preserve">è partito da </w:t>
      </w:r>
      <w:r w:rsidR="00DE5330" w:rsidRPr="00DE5330">
        <w:rPr>
          <w:rFonts w:ascii="Garamond" w:hAnsi="Garamond" w:cs="Garamond"/>
        </w:rPr>
        <w:t xml:space="preserve">Palermo il 22 maggio, alla vigilia dell'anniversario della strage di Capaci </w:t>
      </w:r>
      <w:r w:rsidR="008F3E04">
        <w:rPr>
          <w:rFonts w:ascii="Garamond" w:hAnsi="Garamond" w:cs="Garamond"/>
        </w:rPr>
        <w:t xml:space="preserve">per raggiungere </w:t>
      </w:r>
      <w:r w:rsidR="00DE5330" w:rsidRPr="00DE5330">
        <w:rPr>
          <w:rFonts w:ascii="Garamond" w:hAnsi="Garamond" w:cs="Garamond"/>
        </w:rPr>
        <w:t>Catania (</w:t>
      </w:r>
      <w:r w:rsidR="008F3E04">
        <w:rPr>
          <w:rFonts w:ascii="Garamond" w:hAnsi="Garamond" w:cs="Garamond"/>
        </w:rPr>
        <w:t xml:space="preserve">il </w:t>
      </w:r>
      <w:r w:rsidR="00DE5330" w:rsidRPr="00DE5330">
        <w:rPr>
          <w:rFonts w:ascii="Garamond" w:hAnsi="Garamond" w:cs="Garamond"/>
        </w:rPr>
        <w:t>23), la Calabria con Locri e Cosenza (24 e 25), la Puglia con Taranto e Bari (26) e Napoli (27)</w:t>
      </w:r>
      <w:r w:rsidR="008F3E04">
        <w:rPr>
          <w:rFonts w:ascii="Garamond" w:hAnsi="Garamond" w:cs="Garamond"/>
        </w:rPr>
        <w:t xml:space="preserve">, un viaggio </w:t>
      </w:r>
      <w:r w:rsidR="00DE5330" w:rsidRPr="00DE5330">
        <w:rPr>
          <w:rFonts w:ascii="Garamond" w:hAnsi="Garamond" w:cs="Garamond"/>
        </w:rPr>
        <w:t xml:space="preserve"> attravers</w:t>
      </w:r>
      <w:r w:rsidR="008F3E04">
        <w:rPr>
          <w:rFonts w:ascii="Garamond" w:hAnsi="Garamond" w:cs="Garamond"/>
        </w:rPr>
        <w:t xml:space="preserve">o </w:t>
      </w:r>
      <w:r w:rsidR="00DE5330" w:rsidRPr="00DE5330">
        <w:rPr>
          <w:rFonts w:ascii="Garamond" w:hAnsi="Garamond" w:cs="Garamond"/>
        </w:rPr>
        <w:t xml:space="preserve">le regioni del Mezzogiorno </w:t>
      </w:r>
      <w:r w:rsidR="008F3E04">
        <w:rPr>
          <w:rFonts w:ascii="Garamond" w:hAnsi="Garamond" w:cs="Garamond"/>
        </w:rPr>
        <w:t xml:space="preserve">che </w:t>
      </w:r>
      <w:r w:rsidR="00DE5330" w:rsidRPr="00DE5330">
        <w:rPr>
          <w:rFonts w:ascii="Garamond" w:hAnsi="Garamond" w:cs="Garamond"/>
        </w:rPr>
        <w:t>arriva a Roma il 28 maggio per un'iniziativa conclusiva alla Presidenza del Consiglio dei Ministri.</w:t>
      </w:r>
    </w:p>
    <w:p w:rsidR="00DE5330" w:rsidRDefault="00DE5330" w:rsidP="008F55B9">
      <w:pPr>
        <w:rPr>
          <w:rFonts w:ascii="Garamond" w:hAnsi="Garamond" w:cs="Garamond"/>
          <w:b/>
        </w:rPr>
      </w:pPr>
    </w:p>
    <w:p w:rsidR="00861716" w:rsidRPr="00092858" w:rsidRDefault="00DE5330" w:rsidP="008F55B9">
      <w:pPr>
        <w:rPr>
          <w:rFonts w:ascii="Garamond" w:hAnsi="Garamond" w:cs="Garamond"/>
          <w:b/>
        </w:rPr>
      </w:pPr>
      <w:r>
        <w:rPr>
          <w:rFonts w:ascii="Garamond" w:hAnsi="Garamond" w:cs="Garamond"/>
          <w:b/>
        </w:rPr>
        <w:t xml:space="preserve">Dati infanzia </w:t>
      </w:r>
      <w:r w:rsidR="004E7E0C">
        <w:rPr>
          <w:rFonts w:ascii="Garamond" w:hAnsi="Garamond" w:cs="Garamond"/>
          <w:b/>
        </w:rPr>
        <w:t>CAMPANIA</w:t>
      </w:r>
      <w:r w:rsidR="008F3E04">
        <w:rPr>
          <w:rFonts w:ascii="Garamond" w:hAnsi="Garamond" w:cs="Garamond"/>
          <w:b/>
        </w:rPr>
        <w:t xml:space="preserve">  (</w:t>
      </w:r>
      <w:r>
        <w:rPr>
          <w:rFonts w:ascii="Garamond" w:hAnsi="Garamond" w:cs="Garamond"/>
          <w:b/>
        </w:rPr>
        <w:t xml:space="preserve">fonte </w:t>
      </w:r>
      <w:r w:rsidR="008F3E04">
        <w:rPr>
          <w:rFonts w:ascii="Garamond" w:hAnsi="Garamond" w:cs="Garamond"/>
          <w:b/>
        </w:rPr>
        <w:t>“</w:t>
      </w:r>
      <w:r>
        <w:rPr>
          <w:rFonts w:ascii="Garamond" w:hAnsi="Garamond" w:cs="Garamond"/>
          <w:b/>
        </w:rPr>
        <w:t xml:space="preserve">Atlante </w:t>
      </w:r>
      <w:r w:rsidR="007272FF">
        <w:rPr>
          <w:rFonts w:ascii="Garamond" w:hAnsi="Garamond" w:cs="Garamond"/>
          <w:b/>
        </w:rPr>
        <w:t>dell’Infanzia (a rischio)</w:t>
      </w:r>
      <w:r w:rsidR="008F3E04">
        <w:rPr>
          <w:rFonts w:ascii="Garamond" w:hAnsi="Garamond" w:cs="Garamond"/>
          <w:b/>
        </w:rPr>
        <w:t>”</w:t>
      </w:r>
      <w:r w:rsidR="007272FF">
        <w:rPr>
          <w:rFonts w:ascii="Garamond" w:hAnsi="Garamond" w:cs="Garamond"/>
          <w:b/>
        </w:rPr>
        <w:t xml:space="preserve"> </w:t>
      </w:r>
      <w:r w:rsidR="008F3E04">
        <w:rPr>
          <w:rFonts w:ascii="Garamond" w:hAnsi="Garamond" w:cs="Garamond"/>
          <w:b/>
        </w:rPr>
        <w:t xml:space="preserve">2015 </w:t>
      </w:r>
      <w:r w:rsidR="007272FF">
        <w:rPr>
          <w:rFonts w:ascii="Garamond" w:hAnsi="Garamond" w:cs="Garamond"/>
          <w:b/>
        </w:rPr>
        <w:t xml:space="preserve">di </w:t>
      </w:r>
      <w:r>
        <w:rPr>
          <w:rFonts w:ascii="Garamond" w:hAnsi="Garamond" w:cs="Garamond"/>
          <w:b/>
        </w:rPr>
        <w:t>Save the Children</w:t>
      </w:r>
      <w:r w:rsidR="008F3E04">
        <w:rPr>
          <w:rFonts w:ascii="Garamond" w:hAnsi="Garamond" w:cs="Garamond"/>
          <w:b/>
        </w:rPr>
        <w:t>)</w:t>
      </w:r>
    </w:p>
    <w:p w:rsidR="006819A6" w:rsidRPr="006819A6" w:rsidRDefault="006819A6" w:rsidP="006819A6">
      <w:pPr>
        <w:rPr>
          <w:rFonts w:ascii="Garamond" w:hAnsi="Garamond" w:cs="Garamond"/>
        </w:rPr>
      </w:pPr>
    </w:p>
    <w:p w:rsidR="00EC274A" w:rsidRPr="00EC274A" w:rsidRDefault="000F32AD" w:rsidP="00EC274A">
      <w:pPr>
        <w:rPr>
          <w:rFonts w:ascii="Garamond" w:hAnsi="Garamond" w:cs="Garamond"/>
        </w:rPr>
      </w:pPr>
      <w:r w:rsidRPr="000F32AD">
        <w:rPr>
          <w:rFonts w:ascii="Garamond" w:hAnsi="Garamond" w:cs="Garamond"/>
        </w:rPr>
        <w:t>La Campania è una regione caratterizzata da una maggiore incidenza della popolazione under-18 rispetto al resto della penisola: vi risiedono 1.125.898 minori, il 19,2% della popolazione totale, maggiore della media italiana del 16,6%. Oltre la metà dei minori campani sono concentrati nell’area metropolitana di Napoli (633 mila), la seconda in Italia, dopo Roma, per ampiezza della popolazione minorile. Il Comune di Napoli è terzo in Italia, dopo Roma e Milano, con 185.658 minori residenti. Le province di Napoli e Caserta sono quelle con la maggior densità di under-18 (circa il 20%)</w:t>
      </w:r>
      <w:r>
        <w:rPr>
          <w:rFonts w:ascii="Garamond" w:hAnsi="Garamond" w:cs="Garamond"/>
        </w:rPr>
        <w:t xml:space="preserve">. </w:t>
      </w:r>
      <w:r w:rsidRPr="000F32AD">
        <w:rPr>
          <w:rFonts w:ascii="Garamond" w:hAnsi="Garamond" w:cs="Garamond"/>
        </w:rPr>
        <w:t>Nella copertura dei servizi alla prima infanzia, la Campania è penultima in Italia con solo il 2,7% dei piccoli sotto i 3 anni presi in carico, con un progresso dello 0,9% in 10 anni. Alcune ricerche dimostrano ormai come questa carenza nella presa in carico dei bambini sin dalla primissima infanzia, si associ anche agli scarsi risultati scolastici e all’elevata dispersione scolastica. In Campania, le competenze matematiche dei ragazzi delle superiori risultano tra le peggiori in Italia, allo stesso livello della Grecia, penultimo paese tra i 21 paesi OCSE</w:t>
      </w:r>
      <w:r w:rsidR="00E07F18" w:rsidRPr="00E07F18">
        <w:rPr>
          <w:rFonts w:ascii="Garamond" w:hAnsi="Garamond" w:cs="Garamond"/>
        </w:rPr>
        <w:t xml:space="preserve"> </w:t>
      </w:r>
      <w:r w:rsidR="00E07F18">
        <w:rPr>
          <w:rFonts w:ascii="Garamond" w:hAnsi="Garamond" w:cs="Garamond"/>
        </w:rPr>
        <w:t>(</w:t>
      </w:r>
      <w:r w:rsidR="00E07F18" w:rsidRPr="000F32AD">
        <w:rPr>
          <w:rFonts w:ascii="Garamond" w:hAnsi="Garamond" w:cs="Garamond"/>
        </w:rPr>
        <w:t>PISA 2012</w:t>
      </w:r>
      <w:r w:rsidR="00E07F18">
        <w:rPr>
          <w:rFonts w:ascii="Garamond" w:hAnsi="Garamond" w:cs="Garamond"/>
        </w:rPr>
        <w:t>)</w:t>
      </w:r>
      <w:r w:rsidRPr="000F32AD">
        <w:rPr>
          <w:rFonts w:ascii="Garamond" w:hAnsi="Garamond" w:cs="Garamond"/>
        </w:rPr>
        <w:t xml:space="preserve">. L’abbandono della scuola prima di aver conseguito un diploma riguarda in Campania il 22,2% dei giovani tra i 18 e i 24 anni, un dato molto preoccupante, anche rispetto alla media nazionale (17%). </w:t>
      </w:r>
      <w:r w:rsidR="00EC274A" w:rsidRPr="00EC274A">
        <w:rPr>
          <w:rFonts w:ascii="Garamond" w:hAnsi="Garamond" w:cs="Garamond"/>
        </w:rPr>
        <w:t xml:space="preserve">In tutta la Campania non c’e’ una sola biblioteca specializzata per ragazzi. </w:t>
      </w:r>
    </w:p>
    <w:p w:rsidR="000F32AD" w:rsidRPr="000F32AD" w:rsidRDefault="000F32AD" w:rsidP="000F32AD">
      <w:pPr>
        <w:rPr>
          <w:rFonts w:ascii="Garamond" w:hAnsi="Garamond" w:cs="Garamond"/>
        </w:rPr>
      </w:pPr>
    </w:p>
    <w:p w:rsidR="00DE5330" w:rsidRDefault="00DE5330" w:rsidP="008F55B9">
      <w:pPr>
        <w:rPr>
          <w:rFonts w:ascii="Garamond" w:hAnsi="Garamond"/>
        </w:rPr>
      </w:pPr>
    </w:p>
    <w:p w:rsidR="00DE5330" w:rsidRDefault="00DE5330" w:rsidP="008F55B9">
      <w:pPr>
        <w:rPr>
          <w:rFonts w:ascii="Garamond" w:hAnsi="Garamond"/>
          <w:b/>
        </w:rPr>
      </w:pPr>
      <w:r w:rsidRPr="00DE5330">
        <w:rPr>
          <w:rFonts w:ascii="Garamond" w:hAnsi="Garamond"/>
          <w:b/>
        </w:rPr>
        <w:t>Crescere al Sud</w:t>
      </w:r>
    </w:p>
    <w:p w:rsidR="00DE5330" w:rsidRPr="00DE5330" w:rsidRDefault="00DE5330" w:rsidP="008F55B9">
      <w:pPr>
        <w:rPr>
          <w:rFonts w:ascii="Garamond" w:hAnsi="Garamond"/>
        </w:rPr>
      </w:pPr>
    </w:p>
    <w:p w:rsidR="008F55B9" w:rsidRPr="009D2B8E" w:rsidRDefault="008F55B9" w:rsidP="008F55B9">
      <w:pPr>
        <w:rPr>
          <w:rFonts w:ascii="Garamond" w:hAnsi="Garamond"/>
        </w:rPr>
      </w:pPr>
      <w:r w:rsidRPr="009D2B8E">
        <w:rPr>
          <w:rFonts w:ascii="Garamond" w:hAnsi="Garamond"/>
        </w:rPr>
        <w:t xml:space="preserve">Crescere al Sud è un’alleanza di oltre 70 organizzazioni che lavorano per la promozione </w:t>
      </w:r>
    </w:p>
    <w:p w:rsidR="008F55B9" w:rsidRPr="009D2B8E" w:rsidRDefault="008F55B9" w:rsidP="008F55B9">
      <w:pPr>
        <w:rPr>
          <w:rFonts w:ascii="Garamond" w:hAnsi="Garamond"/>
        </w:rPr>
      </w:pPr>
      <w:r w:rsidRPr="009D2B8E">
        <w:rPr>
          <w:rFonts w:ascii="Garamond" w:hAnsi="Garamond"/>
        </w:rPr>
        <w:t xml:space="preserve">e la tutela dei diritti dell’infanzia e dell’adolescenza nel Mezzogiorno. Operatori sociali, educatori, professionisti, cittadini, ragazzi e ragazze, di piccole e grandi realtà che si sono incontrati sul territorio per rendere visibile e migliorare le condizioni delle bambine, dei bambini e degli adolescenti al Sud. Nata nel 2011 a Napoli con la conferenza “Crescere al Sud – per i diritti dei bambini e degli adolescenti delle regioni del Mezzogiorno”, l’alleanza è diventata un importante luogo d’incontro tra le diverse realtà, nazionali e locali, che hanno deciso di mettere in comune le proprie esperienze, buone pratiche e competenze. Crescere al Sud è nata per denunciare la condizione di disagio dei minori nel Mezzogiorno con la finalità di migliorarla: definendo proposte concrete per il cambiamento reale della vita dei minori, sensibilizzando l'opinione pubblica e attivando le istituzioni nazionali e locali, costruendo strategie comuni sul territorio e promuovendo un piano d’azione a disposizione di chi ha i nostri stessi obiettivi. </w:t>
      </w:r>
    </w:p>
    <w:p w:rsidR="001E6985" w:rsidRDefault="001E6985" w:rsidP="008F55B9">
      <w:pPr>
        <w:rPr>
          <w:rFonts w:ascii="Garamond" w:hAnsi="Garamond"/>
        </w:rPr>
      </w:pPr>
    </w:p>
    <w:p w:rsidR="001E6985" w:rsidRPr="001E6985" w:rsidRDefault="001E6985" w:rsidP="008F55B9">
      <w:pPr>
        <w:rPr>
          <w:rFonts w:ascii="Garamond" w:hAnsi="Garamond"/>
          <w:b/>
        </w:rPr>
      </w:pPr>
      <w:r w:rsidRPr="001E6985">
        <w:rPr>
          <w:rFonts w:ascii="Garamond" w:hAnsi="Garamond"/>
          <w:b/>
        </w:rPr>
        <w:t xml:space="preserve">Crescere al Sud in </w:t>
      </w:r>
      <w:r w:rsidR="004E7E0C">
        <w:rPr>
          <w:rFonts w:ascii="Garamond" w:hAnsi="Garamond"/>
          <w:b/>
        </w:rPr>
        <w:t>Campania</w:t>
      </w:r>
      <w:r w:rsidRPr="001E6985">
        <w:rPr>
          <w:rFonts w:ascii="Garamond" w:hAnsi="Garamond"/>
          <w:b/>
        </w:rPr>
        <w:t xml:space="preserve"> è:</w:t>
      </w:r>
    </w:p>
    <w:p w:rsidR="001E6985" w:rsidRDefault="001E6985" w:rsidP="008F55B9">
      <w:pPr>
        <w:rPr>
          <w:rFonts w:ascii="Garamond" w:hAnsi="Garamond"/>
        </w:rPr>
      </w:pPr>
    </w:p>
    <w:p w:rsidR="00071CF1" w:rsidRDefault="004E7E0C" w:rsidP="004E7E0C">
      <w:pPr>
        <w:jc w:val="both"/>
        <w:rPr>
          <w:rFonts w:ascii="Garamond" w:hAnsi="Garamond"/>
        </w:rPr>
      </w:pPr>
      <w:r w:rsidRPr="004E7E0C">
        <w:rPr>
          <w:rFonts w:ascii="Garamond" w:hAnsi="Garamond"/>
        </w:rPr>
        <w:t>ACP - Associazione Culturale Pediatri</w:t>
      </w:r>
      <w:r>
        <w:rPr>
          <w:rFonts w:ascii="Garamond" w:hAnsi="Garamond"/>
        </w:rPr>
        <w:t xml:space="preserve">, </w:t>
      </w:r>
      <w:r w:rsidRPr="004E7E0C">
        <w:rPr>
          <w:rFonts w:ascii="Garamond" w:hAnsi="Garamond"/>
        </w:rPr>
        <w:t>Arci Ragazzi Campania</w:t>
      </w:r>
      <w:r>
        <w:rPr>
          <w:rFonts w:ascii="Garamond" w:hAnsi="Garamond"/>
        </w:rPr>
        <w:t xml:space="preserve">, </w:t>
      </w:r>
      <w:r w:rsidRPr="004E7E0C">
        <w:rPr>
          <w:rFonts w:ascii="Garamond" w:hAnsi="Garamond"/>
        </w:rPr>
        <w:t>Associazione Quartieri Spagnoli</w:t>
      </w:r>
      <w:r>
        <w:rPr>
          <w:rFonts w:ascii="Garamond" w:hAnsi="Garamond"/>
        </w:rPr>
        <w:t xml:space="preserve">, </w:t>
      </w:r>
      <w:r w:rsidRPr="004E7E0C">
        <w:rPr>
          <w:rFonts w:ascii="Garamond" w:hAnsi="Garamond"/>
        </w:rPr>
        <w:lastRenderedPageBreak/>
        <w:t>Attraverso i mari</w:t>
      </w:r>
      <w:r>
        <w:rPr>
          <w:rFonts w:ascii="Garamond" w:hAnsi="Garamond"/>
        </w:rPr>
        <w:t xml:space="preserve">, </w:t>
      </w:r>
      <w:r w:rsidRPr="004E7E0C">
        <w:rPr>
          <w:rFonts w:ascii="Garamond" w:hAnsi="Garamond"/>
        </w:rPr>
        <w:t>Centro Shalom</w:t>
      </w:r>
      <w:r>
        <w:rPr>
          <w:rFonts w:ascii="Garamond" w:hAnsi="Garamond"/>
        </w:rPr>
        <w:t>,</w:t>
      </w:r>
      <w:r w:rsidRPr="004E7E0C">
        <w:rPr>
          <w:rFonts w:ascii="Garamond" w:hAnsi="Garamond"/>
        </w:rPr>
        <w:t xml:space="preserve"> </w:t>
      </w:r>
      <w:r w:rsidR="002744A4">
        <w:rPr>
          <w:rFonts w:ascii="Garamond" w:hAnsi="Garamond"/>
        </w:rPr>
        <w:t xml:space="preserve">CGD – Coordinamento Genitori Democratici Napoli, </w:t>
      </w:r>
      <w:r w:rsidRPr="004E7E0C">
        <w:rPr>
          <w:rFonts w:ascii="Garamond" w:hAnsi="Garamond"/>
        </w:rPr>
        <w:t>CNCA - Coordinamento Nazionale delle Comunità d'Accoglienza</w:t>
      </w:r>
      <w:r w:rsidR="002744A4">
        <w:rPr>
          <w:rFonts w:ascii="Garamond" w:hAnsi="Garamond"/>
        </w:rPr>
        <w:t xml:space="preserve"> </w:t>
      </w:r>
      <w:bookmarkStart w:id="0" w:name="_GoBack"/>
      <w:bookmarkEnd w:id="0"/>
      <w:r w:rsidRPr="004E7E0C">
        <w:rPr>
          <w:rFonts w:ascii="Garamond" w:hAnsi="Garamond"/>
        </w:rPr>
        <w:t xml:space="preserve">Cooperativa Sociale </w:t>
      </w:r>
      <w:proofErr w:type="spellStart"/>
      <w:r w:rsidRPr="004E7E0C">
        <w:rPr>
          <w:rFonts w:ascii="Garamond" w:hAnsi="Garamond"/>
        </w:rPr>
        <w:t>E.V.A.</w:t>
      </w:r>
      <w:proofErr w:type="spellEnd"/>
      <w:r>
        <w:rPr>
          <w:rFonts w:ascii="Garamond" w:hAnsi="Garamond"/>
        </w:rPr>
        <w:t xml:space="preserve">, </w:t>
      </w:r>
      <w:proofErr w:type="spellStart"/>
      <w:r w:rsidRPr="004E7E0C">
        <w:rPr>
          <w:rFonts w:ascii="Garamond" w:hAnsi="Garamond"/>
        </w:rPr>
        <w:t>Dedalus</w:t>
      </w:r>
      <w:proofErr w:type="spellEnd"/>
      <w:r>
        <w:rPr>
          <w:rFonts w:ascii="Garamond" w:hAnsi="Garamond"/>
        </w:rPr>
        <w:t xml:space="preserve">, </w:t>
      </w:r>
      <w:proofErr w:type="spellStart"/>
      <w:r w:rsidRPr="004E7E0C">
        <w:rPr>
          <w:rFonts w:ascii="Garamond" w:hAnsi="Garamond"/>
        </w:rPr>
        <w:t>Effata</w:t>
      </w:r>
      <w:proofErr w:type="spellEnd"/>
      <w:r>
        <w:rPr>
          <w:rFonts w:ascii="Garamond" w:hAnsi="Garamond"/>
        </w:rPr>
        <w:t xml:space="preserve">, </w:t>
      </w:r>
      <w:r w:rsidRPr="004E7E0C">
        <w:rPr>
          <w:rFonts w:ascii="Garamond" w:hAnsi="Garamond"/>
        </w:rPr>
        <w:t>Figli in Famiglia Onlus</w:t>
      </w:r>
      <w:r>
        <w:rPr>
          <w:rFonts w:ascii="Garamond" w:hAnsi="Garamond"/>
        </w:rPr>
        <w:t>,</w:t>
      </w:r>
      <w:r w:rsidRPr="004E7E0C">
        <w:rPr>
          <w:rFonts w:ascii="Garamond" w:hAnsi="Garamond"/>
        </w:rPr>
        <w:t xml:space="preserve"> Fondazione Famiglia di Maria</w:t>
      </w:r>
      <w:r>
        <w:rPr>
          <w:rFonts w:ascii="Garamond" w:hAnsi="Garamond"/>
        </w:rPr>
        <w:t>,</w:t>
      </w:r>
      <w:r w:rsidRPr="004E7E0C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Il Grillo Parlante, </w:t>
      </w:r>
      <w:r w:rsidRPr="004E7E0C">
        <w:rPr>
          <w:rFonts w:ascii="Garamond" w:hAnsi="Garamond"/>
        </w:rPr>
        <w:t>Irene '95</w:t>
      </w:r>
      <w:r>
        <w:rPr>
          <w:rFonts w:ascii="Garamond" w:hAnsi="Garamond"/>
        </w:rPr>
        <w:t>,</w:t>
      </w:r>
      <w:r w:rsidRPr="004E7E0C">
        <w:rPr>
          <w:rFonts w:ascii="Garamond" w:hAnsi="Garamond"/>
        </w:rPr>
        <w:t xml:space="preserve"> Istituto Comprensivo</w:t>
      </w:r>
      <w:r>
        <w:rPr>
          <w:rFonts w:ascii="Garamond" w:hAnsi="Garamond"/>
        </w:rPr>
        <w:t xml:space="preserve"> "28° Giovanni XXIII - </w:t>
      </w:r>
      <w:proofErr w:type="spellStart"/>
      <w:r>
        <w:rPr>
          <w:rFonts w:ascii="Garamond" w:hAnsi="Garamond"/>
        </w:rPr>
        <w:t>Aliotta</w:t>
      </w:r>
      <w:proofErr w:type="spellEnd"/>
      <w:r>
        <w:rPr>
          <w:rFonts w:ascii="Garamond" w:hAnsi="Garamond"/>
        </w:rPr>
        <w:t xml:space="preserve">", Itaca </w:t>
      </w:r>
      <w:proofErr w:type="spellStart"/>
      <w:r>
        <w:rPr>
          <w:rFonts w:ascii="Garamond" w:hAnsi="Garamond"/>
        </w:rPr>
        <w:t>Ong</w:t>
      </w:r>
      <w:proofErr w:type="spellEnd"/>
      <w:r>
        <w:rPr>
          <w:rFonts w:ascii="Garamond" w:hAnsi="Garamond"/>
        </w:rPr>
        <w:t xml:space="preserve">, L'Altra Napoli, </w:t>
      </w:r>
      <w:r w:rsidRPr="004E7E0C">
        <w:rPr>
          <w:rFonts w:ascii="Garamond" w:hAnsi="Garamond"/>
        </w:rPr>
        <w:t>L'Orsa Maggiore</w:t>
      </w:r>
      <w:r>
        <w:rPr>
          <w:rFonts w:ascii="Garamond" w:hAnsi="Garamond"/>
        </w:rPr>
        <w:t xml:space="preserve">, </w:t>
      </w:r>
      <w:r w:rsidRPr="004E7E0C">
        <w:rPr>
          <w:rFonts w:ascii="Garamond" w:hAnsi="Garamond"/>
        </w:rPr>
        <w:t>LTM - Gruppo Laici Terzo Mondo</w:t>
      </w:r>
      <w:r>
        <w:rPr>
          <w:rFonts w:ascii="Garamond" w:hAnsi="Garamond"/>
        </w:rPr>
        <w:t>,</w:t>
      </w:r>
      <w:r w:rsidRPr="004E7E0C"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Officinae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Efesti</w:t>
      </w:r>
      <w:proofErr w:type="spellEnd"/>
      <w:r>
        <w:rPr>
          <w:rFonts w:ascii="Garamond" w:hAnsi="Garamond"/>
        </w:rPr>
        <w:t xml:space="preserve">, </w:t>
      </w:r>
      <w:r w:rsidRPr="004E7E0C">
        <w:rPr>
          <w:rFonts w:ascii="Garamond" w:hAnsi="Garamond"/>
        </w:rPr>
        <w:t>Pianoterra</w:t>
      </w:r>
      <w:r>
        <w:rPr>
          <w:rFonts w:ascii="Garamond" w:hAnsi="Garamond"/>
        </w:rPr>
        <w:t xml:space="preserve">, RESET, </w:t>
      </w:r>
      <w:proofErr w:type="spellStart"/>
      <w:r>
        <w:rPr>
          <w:rFonts w:ascii="Garamond" w:hAnsi="Garamond"/>
        </w:rPr>
        <w:t>SolidArci</w:t>
      </w:r>
      <w:proofErr w:type="spellEnd"/>
      <w:r>
        <w:rPr>
          <w:rFonts w:ascii="Garamond" w:hAnsi="Garamond"/>
        </w:rPr>
        <w:t xml:space="preserve">, </w:t>
      </w:r>
      <w:r w:rsidRPr="004E7E0C">
        <w:rPr>
          <w:rFonts w:ascii="Garamond" w:hAnsi="Garamond"/>
        </w:rPr>
        <w:t>Un Ponte nel vento</w:t>
      </w:r>
      <w:r>
        <w:rPr>
          <w:rFonts w:ascii="Garamond" w:hAnsi="Garamond"/>
        </w:rPr>
        <w:t>.</w:t>
      </w:r>
    </w:p>
    <w:p w:rsidR="004E7E0C" w:rsidRDefault="004E7E0C" w:rsidP="004E7E0C">
      <w:pPr>
        <w:jc w:val="both"/>
        <w:rPr>
          <w:rFonts w:ascii="Garamond" w:hAnsi="Garamond"/>
        </w:rPr>
      </w:pPr>
    </w:p>
    <w:p w:rsidR="008F55B9" w:rsidRPr="006A5E65" w:rsidRDefault="008F55B9" w:rsidP="008F55B9">
      <w:pPr>
        <w:jc w:val="both"/>
        <w:rPr>
          <w:rFonts w:ascii="Garamond" w:hAnsi="Garamond"/>
          <w:b/>
        </w:rPr>
      </w:pPr>
      <w:r w:rsidRPr="006A5E65">
        <w:rPr>
          <w:rFonts w:ascii="Garamond" w:hAnsi="Garamond"/>
          <w:b/>
        </w:rPr>
        <w:t>Per ulteriori informazioni:</w:t>
      </w:r>
    </w:p>
    <w:p w:rsidR="008F55B9" w:rsidRPr="00F37157" w:rsidRDefault="008F55B9" w:rsidP="00F37157">
      <w:pPr>
        <w:spacing w:before="240"/>
        <w:rPr>
          <w:rFonts w:ascii="Garamond" w:eastAsia="Times New Roman" w:hAnsi="Garamond" w:cs="Garamond"/>
          <w:lang w:bidi="ar-SA"/>
        </w:rPr>
      </w:pPr>
      <w:r>
        <w:rPr>
          <w:rFonts w:ascii="Garamond" w:eastAsia="Times New Roman" w:hAnsi="Garamond" w:cs="Garamond"/>
          <w:lang w:bidi="ar-SA"/>
        </w:rPr>
        <w:t>Ufficio Stampa Crescere al Sud</w:t>
      </w:r>
      <w:r>
        <w:rPr>
          <w:rFonts w:ascii="Garamond" w:eastAsia="Times New Roman" w:hAnsi="Garamond" w:cs="Garamond"/>
          <w:lang w:bidi="ar-SA"/>
        </w:rPr>
        <w:br/>
        <w:t>Marco De Amicis – tel. 338 6817499</w:t>
      </w:r>
      <w:r>
        <w:rPr>
          <w:rFonts w:ascii="Garamond" w:eastAsia="Times New Roman" w:hAnsi="Garamond" w:cs="Garamond"/>
          <w:lang w:bidi="ar-SA"/>
        </w:rPr>
        <w:br/>
      </w:r>
      <w:hyperlink r:id="rId8" w:history="1">
        <w:r w:rsidRPr="00C0013B">
          <w:rPr>
            <w:rStyle w:val="Collegamentoipertestuale"/>
            <w:rFonts w:ascii="Garamond" w:eastAsia="Times New Roman" w:hAnsi="Garamond" w:cs="Garamond"/>
            <w:lang w:bidi="ar-SA"/>
          </w:rPr>
          <w:t>mail@marcodeamicis.it</w:t>
        </w:r>
      </w:hyperlink>
    </w:p>
    <w:sectPr w:rsidR="008F55B9" w:rsidRPr="00F37157" w:rsidSect="00AE54E3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ohit Hindi">
    <w:charset w:val="01"/>
    <w:family w:val="auto"/>
    <w:pitch w:val="variable"/>
    <w:sig w:usb0="00000000" w:usb1="00000000" w:usb2="00000000" w:usb3="00000000" w:csb0="00000000" w:csb1="00000000"/>
  </w:font>
  <w:font w:name="OpenSymbol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Droid Sans Fallback">
    <w:charset w:val="01"/>
    <w:family w:val="auto"/>
    <w:pitch w:val="variable"/>
    <w:sig w:usb0="00000000" w:usb1="00000000" w:usb2="00000000" w:usb3="00000000" w:csb0="00000000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8A4E7BE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singleLevel"/>
    <w:tmpl w:val="00000001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Garamond"/>
      </w:rPr>
    </w:lvl>
  </w:abstractNum>
  <w:abstractNum w:abstractNumId="2">
    <w:nsid w:val="00000002"/>
    <w:multiLevelType w:val="singleLevel"/>
    <w:tmpl w:val="00000002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Garamond"/>
      </w:rPr>
    </w:lvl>
  </w:abstractNum>
  <w:abstractNum w:abstractNumId="3">
    <w:nsid w:val="00000003"/>
    <w:multiLevelType w:val="singleLevel"/>
    <w:tmpl w:val="00000003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Garamond"/>
      </w:rPr>
    </w:lvl>
  </w:abstractNum>
  <w:abstractNum w:abstractNumId="4">
    <w:nsid w:val="00000004"/>
    <w:multiLevelType w:val="multilevel"/>
    <w:tmpl w:val="00000004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Lohit Hindi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Lohit Hindi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Lohit Hindi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Lohit Hindi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Lohit Hindi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Lohit Hindi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Lohit Hindi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Lohit Hindi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Lohit Hindi"/>
      </w:rPr>
    </w:lvl>
  </w:abstractNum>
  <w:abstractNum w:abstractNumId="5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Lohit Hindi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Lohit Hindi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Lohit Hindi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Lohit Hindi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Lohit Hindi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Lohit Hindi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Lohit Hindi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Lohit Hindi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Lohit Hindi"/>
      </w:rPr>
    </w:lvl>
  </w:abstractNum>
  <w:abstractNum w:abstractNumId="6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doNotValidateAgainstSchema/>
  <w:doNotDemarcateInvalidXml/>
  <w:compat>
    <w:spaceForUL/>
    <w:balanceSingleByteDoubleByteWidth/>
    <w:doNotLeaveBackslashAlone/>
    <w:ulTrailSpace/>
    <w:adjustLineHeightInTable/>
  </w:compat>
  <w:rsids>
    <w:rsidRoot w:val="00490E2A"/>
    <w:rsid w:val="00071CF1"/>
    <w:rsid w:val="00092858"/>
    <w:rsid w:val="00092D33"/>
    <w:rsid w:val="000A6A75"/>
    <w:rsid w:val="000D7EFF"/>
    <w:rsid w:val="000E6133"/>
    <w:rsid w:val="000F32AD"/>
    <w:rsid w:val="0012423C"/>
    <w:rsid w:val="001555AB"/>
    <w:rsid w:val="001E6985"/>
    <w:rsid w:val="001E6C5B"/>
    <w:rsid w:val="00201420"/>
    <w:rsid w:val="0027030D"/>
    <w:rsid w:val="002744A4"/>
    <w:rsid w:val="0027737A"/>
    <w:rsid w:val="002775C5"/>
    <w:rsid w:val="002A4500"/>
    <w:rsid w:val="00305300"/>
    <w:rsid w:val="00311160"/>
    <w:rsid w:val="00325127"/>
    <w:rsid w:val="00374378"/>
    <w:rsid w:val="0038175F"/>
    <w:rsid w:val="003944D5"/>
    <w:rsid w:val="003C0FA9"/>
    <w:rsid w:val="003C2DD1"/>
    <w:rsid w:val="004559A4"/>
    <w:rsid w:val="00490E2A"/>
    <w:rsid w:val="00496DE2"/>
    <w:rsid w:val="004A3E29"/>
    <w:rsid w:val="004D3657"/>
    <w:rsid w:val="004E0490"/>
    <w:rsid w:val="004E7E0C"/>
    <w:rsid w:val="00517FA9"/>
    <w:rsid w:val="00523FB2"/>
    <w:rsid w:val="005259A3"/>
    <w:rsid w:val="00535022"/>
    <w:rsid w:val="0057300F"/>
    <w:rsid w:val="005B3129"/>
    <w:rsid w:val="005F5712"/>
    <w:rsid w:val="0065329D"/>
    <w:rsid w:val="006819A6"/>
    <w:rsid w:val="00717695"/>
    <w:rsid w:val="00726CD5"/>
    <w:rsid w:val="007272FF"/>
    <w:rsid w:val="0074427F"/>
    <w:rsid w:val="00753E8B"/>
    <w:rsid w:val="0076359E"/>
    <w:rsid w:val="00785641"/>
    <w:rsid w:val="007A36F8"/>
    <w:rsid w:val="007D6329"/>
    <w:rsid w:val="007E6419"/>
    <w:rsid w:val="008169D8"/>
    <w:rsid w:val="00836B4B"/>
    <w:rsid w:val="008474C1"/>
    <w:rsid w:val="00861716"/>
    <w:rsid w:val="008656C7"/>
    <w:rsid w:val="00872738"/>
    <w:rsid w:val="0089007A"/>
    <w:rsid w:val="008A4FBB"/>
    <w:rsid w:val="008F3E04"/>
    <w:rsid w:val="008F55B9"/>
    <w:rsid w:val="00920EA2"/>
    <w:rsid w:val="00941DE4"/>
    <w:rsid w:val="00984F4A"/>
    <w:rsid w:val="009E3948"/>
    <w:rsid w:val="009E546E"/>
    <w:rsid w:val="00A65039"/>
    <w:rsid w:val="00A72F60"/>
    <w:rsid w:val="00AE54E3"/>
    <w:rsid w:val="00AF0220"/>
    <w:rsid w:val="00AF378B"/>
    <w:rsid w:val="00B52A3A"/>
    <w:rsid w:val="00B72E44"/>
    <w:rsid w:val="00BB1A57"/>
    <w:rsid w:val="00BC4DB5"/>
    <w:rsid w:val="00BE39D1"/>
    <w:rsid w:val="00C25C35"/>
    <w:rsid w:val="00C4463C"/>
    <w:rsid w:val="00C9265D"/>
    <w:rsid w:val="00C966FE"/>
    <w:rsid w:val="00CB2A84"/>
    <w:rsid w:val="00D03C8E"/>
    <w:rsid w:val="00D04321"/>
    <w:rsid w:val="00D14073"/>
    <w:rsid w:val="00D64BDD"/>
    <w:rsid w:val="00D70294"/>
    <w:rsid w:val="00DC041A"/>
    <w:rsid w:val="00DE5330"/>
    <w:rsid w:val="00DF35E4"/>
    <w:rsid w:val="00DF71B5"/>
    <w:rsid w:val="00E07F18"/>
    <w:rsid w:val="00E22465"/>
    <w:rsid w:val="00E36086"/>
    <w:rsid w:val="00E45023"/>
    <w:rsid w:val="00E86C0F"/>
    <w:rsid w:val="00E90810"/>
    <w:rsid w:val="00EC274A"/>
    <w:rsid w:val="00ED6825"/>
    <w:rsid w:val="00F13BFC"/>
    <w:rsid w:val="00F3605F"/>
    <w:rsid w:val="00F37157"/>
    <w:rsid w:val="00FD1698"/>
    <w:rsid w:val="00FE09B5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E54E3"/>
    <w:pPr>
      <w:widowControl w:val="0"/>
      <w:suppressAutoHyphens/>
    </w:pPr>
    <w:rPr>
      <w:rFonts w:ascii="Liberation Serif" w:eastAsia="Droid Sans Fallback" w:hAnsi="Liberation Serif" w:cs="FreeSans"/>
      <w:kern w:val="1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AE54E3"/>
    <w:rPr>
      <w:rFonts w:ascii="Symbol" w:hAnsi="Symbol" w:cs="OpenSymbol"/>
      <w:color w:val="212121"/>
      <w:sz w:val="22"/>
    </w:rPr>
  </w:style>
  <w:style w:type="character" w:customStyle="1" w:styleId="WW8Num1z1">
    <w:name w:val="WW8Num1z1"/>
    <w:rsid w:val="00AE54E3"/>
    <w:rPr>
      <w:rFonts w:ascii="OpenSymbol" w:hAnsi="OpenSymbol" w:cs="OpenSymbol"/>
    </w:rPr>
  </w:style>
  <w:style w:type="character" w:customStyle="1" w:styleId="WW8Num2z0">
    <w:name w:val="WW8Num2z0"/>
    <w:rsid w:val="00AE54E3"/>
    <w:rPr>
      <w:rFonts w:ascii="Garamond" w:hAnsi="Garamond" w:cs="OpenSymbol"/>
    </w:rPr>
  </w:style>
  <w:style w:type="character" w:customStyle="1" w:styleId="WW8Num3z0">
    <w:name w:val="WW8Num3z0"/>
    <w:rsid w:val="00AE54E3"/>
    <w:rPr>
      <w:rFonts w:ascii="Symbol" w:hAnsi="Symbol" w:cs="Symbol"/>
    </w:rPr>
  </w:style>
  <w:style w:type="character" w:customStyle="1" w:styleId="WW8Num3z1">
    <w:name w:val="WW8Num3z1"/>
    <w:rsid w:val="00AE54E3"/>
    <w:rPr>
      <w:rFonts w:ascii="Courier New" w:hAnsi="Courier New" w:cs="Courier New"/>
    </w:rPr>
  </w:style>
  <w:style w:type="character" w:customStyle="1" w:styleId="WW8Num3z2">
    <w:name w:val="WW8Num3z2"/>
    <w:rsid w:val="00AE54E3"/>
    <w:rPr>
      <w:rFonts w:ascii="Wingdings" w:hAnsi="Wingdings" w:cs="Wingdings"/>
    </w:rPr>
  </w:style>
  <w:style w:type="character" w:customStyle="1" w:styleId="WW8Num4z0">
    <w:name w:val="WW8Num4z0"/>
    <w:rsid w:val="00AE54E3"/>
    <w:rPr>
      <w:rFonts w:ascii="Symbol" w:hAnsi="Symbol" w:cs="Symbol"/>
    </w:rPr>
  </w:style>
  <w:style w:type="character" w:customStyle="1" w:styleId="WW8Num4z1">
    <w:name w:val="WW8Num4z1"/>
    <w:rsid w:val="00AE54E3"/>
    <w:rPr>
      <w:rFonts w:ascii="Courier New" w:hAnsi="Courier New" w:cs="Courier New"/>
    </w:rPr>
  </w:style>
  <w:style w:type="character" w:customStyle="1" w:styleId="WW8Num4z2">
    <w:name w:val="WW8Num4z2"/>
    <w:rsid w:val="00AE54E3"/>
    <w:rPr>
      <w:rFonts w:ascii="Wingdings" w:hAnsi="Wingdings" w:cs="Wingdings"/>
    </w:rPr>
  </w:style>
  <w:style w:type="character" w:customStyle="1" w:styleId="WW8Num5z0">
    <w:name w:val="WW8Num5z0"/>
    <w:rsid w:val="00AE54E3"/>
    <w:rPr>
      <w:rFonts w:ascii="Symbol" w:hAnsi="Symbol" w:cs="Symbol"/>
    </w:rPr>
  </w:style>
  <w:style w:type="character" w:customStyle="1" w:styleId="WW8Num5z1">
    <w:name w:val="WW8Num5z1"/>
    <w:rsid w:val="00AE54E3"/>
    <w:rPr>
      <w:rFonts w:ascii="Courier New" w:hAnsi="Courier New" w:cs="Courier New"/>
    </w:rPr>
  </w:style>
  <w:style w:type="character" w:customStyle="1" w:styleId="WW8Num5z2">
    <w:name w:val="WW8Num5z2"/>
    <w:rsid w:val="00AE54E3"/>
    <w:rPr>
      <w:rFonts w:ascii="Wingdings" w:hAnsi="Wingdings" w:cs="Wingdings"/>
    </w:rPr>
  </w:style>
  <w:style w:type="character" w:customStyle="1" w:styleId="Carpredefinitoparagrafo1">
    <w:name w:val="Car. predefinito paragrafo1"/>
    <w:rsid w:val="00AE54E3"/>
  </w:style>
  <w:style w:type="character" w:customStyle="1" w:styleId="Punti">
    <w:name w:val="Punti"/>
    <w:rsid w:val="00AE54E3"/>
    <w:rPr>
      <w:rFonts w:ascii="OpenSymbol" w:eastAsia="OpenSymbol" w:hAnsi="OpenSymbol" w:cs="OpenSymbol"/>
    </w:rPr>
  </w:style>
  <w:style w:type="paragraph" w:customStyle="1" w:styleId="Titolo1">
    <w:name w:val="Titolo1"/>
    <w:basedOn w:val="Normale"/>
    <w:next w:val="Corpodeltesto"/>
    <w:rsid w:val="00AE54E3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deltesto">
    <w:name w:val="Body Text"/>
    <w:basedOn w:val="Normale"/>
    <w:rsid w:val="00AE54E3"/>
    <w:pPr>
      <w:spacing w:after="140" w:line="288" w:lineRule="auto"/>
    </w:pPr>
  </w:style>
  <w:style w:type="paragraph" w:styleId="Elenco">
    <w:name w:val="List"/>
    <w:basedOn w:val="Corpodeltesto"/>
    <w:rsid w:val="00AE54E3"/>
  </w:style>
  <w:style w:type="paragraph" w:styleId="Didascalia">
    <w:name w:val="caption"/>
    <w:basedOn w:val="Normale"/>
    <w:qFormat/>
    <w:rsid w:val="00AE54E3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AE54E3"/>
    <w:pPr>
      <w:suppressLineNumbers/>
    </w:pPr>
  </w:style>
  <w:style w:type="paragraph" w:customStyle="1" w:styleId="Titolo10">
    <w:name w:val="Titolo1"/>
    <w:basedOn w:val="Normale"/>
    <w:next w:val="Corpodeltesto"/>
    <w:rsid w:val="00AE54E3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Contenutotabella">
    <w:name w:val="Contenuto tabella"/>
    <w:basedOn w:val="Normale"/>
    <w:rsid w:val="00AE54E3"/>
    <w:pPr>
      <w:suppressLineNumbers/>
    </w:pPr>
  </w:style>
  <w:style w:type="paragraph" w:customStyle="1" w:styleId="Titolotabella">
    <w:name w:val="Titolo tabella"/>
    <w:basedOn w:val="Contenutotabella"/>
    <w:rsid w:val="00AE54E3"/>
    <w:pPr>
      <w:jc w:val="center"/>
    </w:pPr>
    <w:rPr>
      <w:b/>
      <w:bCs/>
    </w:rPr>
  </w:style>
  <w:style w:type="paragraph" w:customStyle="1" w:styleId="WW-Predefinito">
    <w:name w:val="WW-Predefinito"/>
    <w:rsid w:val="00AE54E3"/>
    <w:pPr>
      <w:tabs>
        <w:tab w:val="left" w:pos="708"/>
      </w:tabs>
      <w:suppressAutoHyphens/>
      <w:spacing w:line="276" w:lineRule="auto"/>
    </w:pPr>
    <w:rPr>
      <w:rFonts w:ascii="Calibri" w:eastAsia="Arial" w:hAnsi="Calibri" w:cs="Lohit Hindi"/>
      <w:color w:val="00000A"/>
      <w:sz w:val="22"/>
      <w:szCs w:val="22"/>
      <w:lang w:eastAsia="zh-CN" w:bidi="hi-IN"/>
    </w:rPr>
  </w:style>
  <w:style w:type="paragraph" w:customStyle="1" w:styleId="NormaleWeb1">
    <w:name w:val="Normale (Web)1"/>
    <w:basedOn w:val="Normale"/>
    <w:rsid w:val="00AE54E3"/>
    <w:pPr>
      <w:widowControl/>
      <w:spacing w:before="28" w:after="28" w:line="100" w:lineRule="atLeast"/>
    </w:pPr>
    <w:rPr>
      <w:rFonts w:ascii="Times New Roman" w:eastAsia="Times New Roman" w:hAnsi="Times New Roman" w:cs="Times New Roman"/>
      <w:lang w:bidi="ar-SA"/>
    </w:rPr>
  </w:style>
  <w:style w:type="paragraph" w:customStyle="1" w:styleId="Standard">
    <w:name w:val="Standard"/>
    <w:rsid w:val="00AE54E3"/>
    <w:pPr>
      <w:widowControl w:val="0"/>
      <w:suppressAutoHyphens/>
      <w:textAlignment w:val="baseline"/>
    </w:pPr>
    <w:rPr>
      <w:rFonts w:ascii="Liberation Serif" w:eastAsia="Droid Sans Fallback" w:hAnsi="Liberation Serif" w:cs="FreeSans"/>
      <w:kern w:val="1"/>
      <w:sz w:val="24"/>
      <w:szCs w:val="24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C2DD1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3C2DD1"/>
    <w:rPr>
      <w:rFonts w:ascii="Lucida Grande" w:eastAsia="Droid Sans Fallback" w:hAnsi="Lucida Grande" w:cs="Lucida Grande"/>
      <w:kern w:val="1"/>
      <w:sz w:val="18"/>
      <w:szCs w:val="18"/>
      <w:lang w:eastAsia="zh-CN" w:bidi="hi-IN"/>
    </w:rPr>
  </w:style>
  <w:style w:type="paragraph" w:customStyle="1" w:styleId="Textbody">
    <w:name w:val="Text body"/>
    <w:basedOn w:val="Standard"/>
    <w:rsid w:val="007A36F8"/>
    <w:pPr>
      <w:autoSpaceDN w:val="0"/>
      <w:spacing w:after="140" w:line="288" w:lineRule="auto"/>
    </w:pPr>
    <w:rPr>
      <w:kern w:val="3"/>
    </w:rPr>
  </w:style>
  <w:style w:type="character" w:styleId="Collegamentoipertestuale">
    <w:name w:val="Hyperlink"/>
    <w:uiPriority w:val="99"/>
    <w:unhideWhenUsed/>
    <w:rsid w:val="008F55B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E54E3"/>
    <w:pPr>
      <w:widowControl w:val="0"/>
      <w:suppressAutoHyphens/>
    </w:pPr>
    <w:rPr>
      <w:rFonts w:ascii="Liberation Serif" w:eastAsia="Droid Sans Fallback" w:hAnsi="Liberation Serif" w:cs="FreeSans"/>
      <w:kern w:val="1"/>
      <w:sz w:val="24"/>
      <w:szCs w:val="24"/>
      <w:lang w:eastAsia="zh-CN" w:bidi="hi-IN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AE54E3"/>
    <w:rPr>
      <w:rFonts w:ascii="Symbol" w:hAnsi="Symbol" w:cs="OpenSymbol"/>
      <w:color w:val="212121"/>
      <w:sz w:val="22"/>
    </w:rPr>
  </w:style>
  <w:style w:type="character" w:customStyle="1" w:styleId="WW8Num1z1">
    <w:name w:val="WW8Num1z1"/>
    <w:rsid w:val="00AE54E3"/>
    <w:rPr>
      <w:rFonts w:ascii="OpenSymbol" w:hAnsi="OpenSymbol" w:cs="OpenSymbol"/>
    </w:rPr>
  </w:style>
  <w:style w:type="character" w:customStyle="1" w:styleId="WW8Num2z0">
    <w:name w:val="WW8Num2z0"/>
    <w:rsid w:val="00AE54E3"/>
    <w:rPr>
      <w:rFonts w:ascii="Garamond" w:hAnsi="Garamond" w:cs="OpenSymbol"/>
    </w:rPr>
  </w:style>
  <w:style w:type="character" w:customStyle="1" w:styleId="WW8Num3z0">
    <w:name w:val="WW8Num3z0"/>
    <w:rsid w:val="00AE54E3"/>
    <w:rPr>
      <w:rFonts w:ascii="Symbol" w:hAnsi="Symbol" w:cs="Symbol"/>
    </w:rPr>
  </w:style>
  <w:style w:type="character" w:customStyle="1" w:styleId="WW8Num3z1">
    <w:name w:val="WW8Num3z1"/>
    <w:rsid w:val="00AE54E3"/>
    <w:rPr>
      <w:rFonts w:ascii="Courier New" w:hAnsi="Courier New" w:cs="Courier New"/>
    </w:rPr>
  </w:style>
  <w:style w:type="character" w:customStyle="1" w:styleId="WW8Num3z2">
    <w:name w:val="WW8Num3z2"/>
    <w:rsid w:val="00AE54E3"/>
    <w:rPr>
      <w:rFonts w:ascii="Wingdings" w:hAnsi="Wingdings" w:cs="Wingdings"/>
    </w:rPr>
  </w:style>
  <w:style w:type="character" w:customStyle="1" w:styleId="WW8Num4z0">
    <w:name w:val="WW8Num4z0"/>
    <w:rsid w:val="00AE54E3"/>
    <w:rPr>
      <w:rFonts w:ascii="Symbol" w:hAnsi="Symbol" w:cs="Symbol"/>
    </w:rPr>
  </w:style>
  <w:style w:type="character" w:customStyle="1" w:styleId="WW8Num4z1">
    <w:name w:val="WW8Num4z1"/>
    <w:rsid w:val="00AE54E3"/>
    <w:rPr>
      <w:rFonts w:ascii="Courier New" w:hAnsi="Courier New" w:cs="Courier New"/>
    </w:rPr>
  </w:style>
  <w:style w:type="character" w:customStyle="1" w:styleId="WW8Num4z2">
    <w:name w:val="WW8Num4z2"/>
    <w:rsid w:val="00AE54E3"/>
    <w:rPr>
      <w:rFonts w:ascii="Wingdings" w:hAnsi="Wingdings" w:cs="Wingdings"/>
    </w:rPr>
  </w:style>
  <w:style w:type="character" w:customStyle="1" w:styleId="WW8Num5z0">
    <w:name w:val="WW8Num5z0"/>
    <w:rsid w:val="00AE54E3"/>
    <w:rPr>
      <w:rFonts w:ascii="Symbol" w:hAnsi="Symbol" w:cs="Symbol"/>
    </w:rPr>
  </w:style>
  <w:style w:type="character" w:customStyle="1" w:styleId="WW8Num5z1">
    <w:name w:val="WW8Num5z1"/>
    <w:rsid w:val="00AE54E3"/>
    <w:rPr>
      <w:rFonts w:ascii="Courier New" w:hAnsi="Courier New" w:cs="Courier New"/>
    </w:rPr>
  </w:style>
  <w:style w:type="character" w:customStyle="1" w:styleId="WW8Num5z2">
    <w:name w:val="WW8Num5z2"/>
    <w:rsid w:val="00AE54E3"/>
    <w:rPr>
      <w:rFonts w:ascii="Wingdings" w:hAnsi="Wingdings" w:cs="Wingdings"/>
    </w:rPr>
  </w:style>
  <w:style w:type="character" w:customStyle="1" w:styleId="Carpredefinitoparagrafo1">
    <w:name w:val="Car. predefinito paragrafo1"/>
    <w:rsid w:val="00AE54E3"/>
  </w:style>
  <w:style w:type="character" w:customStyle="1" w:styleId="Punti">
    <w:name w:val="Punti"/>
    <w:rsid w:val="00AE54E3"/>
    <w:rPr>
      <w:rFonts w:ascii="OpenSymbol" w:eastAsia="OpenSymbol" w:hAnsi="OpenSymbol" w:cs="OpenSymbol"/>
    </w:rPr>
  </w:style>
  <w:style w:type="paragraph" w:customStyle="1" w:styleId="Titolo1">
    <w:name w:val="Titolo1"/>
    <w:basedOn w:val="Normale"/>
    <w:next w:val="Corpodeltesto"/>
    <w:rsid w:val="00AE54E3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deltesto">
    <w:name w:val="Body Text"/>
    <w:basedOn w:val="Normale"/>
    <w:rsid w:val="00AE54E3"/>
    <w:pPr>
      <w:spacing w:after="140" w:line="288" w:lineRule="auto"/>
    </w:pPr>
  </w:style>
  <w:style w:type="paragraph" w:styleId="Elenco">
    <w:name w:val="List"/>
    <w:basedOn w:val="Corpodeltesto"/>
    <w:rsid w:val="00AE54E3"/>
  </w:style>
  <w:style w:type="paragraph" w:styleId="Didascalia">
    <w:name w:val="caption"/>
    <w:basedOn w:val="Normale"/>
    <w:qFormat/>
    <w:rsid w:val="00AE54E3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AE54E3"/>
    <w:pPr>
      <w:suppressLineNumbers/>
    </w:pPr>
  </w:style>
  <w:style w:type="paragraph" w:customStyle="1" w:styleId="Titolo10">
    <w:name w:val="Titolo1"/>
    <w:basedOn w:val="Normale"/>
    <w:next w:val="Corpodeltesto"/>
    <w:rsid w:val="00AE54E3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Contenutotabella">
    <w:name w:val="Contenuto tabella"/>
    <w:basedOn w:val="Normale"/>
    <w:rsid w:val="00AE54E3"/>
    <w:pPr>
      <w:suppressLineNumbers/>
    </w:pPr>
  </w:style>
  <w:style w:type="paragraph" w:customStyle="1" w:styleId="Titolotabella">
    <w:name w:val="Titolo tabella"/>
    <w:basedOn w:val="Contenutotabella"/>
    <w:rsid w:val="00AE54E3"/>
    <w:pPr>
      <w:jc w:val="center"/>
    </w:pPr>
    <w:rPr>
      <w:b/>
      <w:bCs/>
    </w:rPr>
  </w:style>
  <w:style w:type="paragraph" w:customStyle="1" w:styleId="WW-Predefinito">
    <w:name w:val="WW-Predefinito"/>
    <w:rsid w:val="00AE54E3"/>
    <w:pPr>
      <w:tabs>
        <w:tab w:val="left" w:pos="708"/>
      </w:tabs>
      <w:suppressAutoHyphens/>
      <w:spacing w:line="276" w:lineRule="auto"/>
    </w:pPr>
    <w:rPr>
      <w:rFonts w:ascii="Calibri" w:eastAsia="Arial" w:hAnsi="Calibri" w:cs="Lohit Hindi"/>
      <w:color w:val="00000A"/>
      <w:sz w:val="22"/>
      <w:szCs w:val="22"/>
      <w:lang w:eastAsia="zh-CN" w:bidi="hi-IN"/>
    </w:rPr>
  </w:style>
  <w:style w:type="paragraph" w:customStyle="1" w:styleId="NormaleWeb1">
    <w:name w:val="Normale (Web)1"/>
    <w:basedOn w:val="Normale"/>
    <w:rsid w:val="00AE54E3"/>
    <w:pPr>
      <w:widowControl/>
      <w:spacing w:before="28" w:after="28" w:line="100" w:lineRule="atLeast"/>
    </w:pPr>
    <w:rPr>
      <w:rFonts w:ascii="Times New Roman" w:eastAsia="Times New Roman" w:hAnsi="Times New Roman" w:cs="Times New Roman"/>
      <w:lang w:bidi="ar-SA"/>
    </w:rPr>
  </w:style>
  <w:style w:type="paragraph" w:customStyle="1" w:styleId="Standard">
    <w:name w:val="Standard"/>
    <w:rsid w:val="00AE54E3"/>
    <w:pPr>
      <w:widowControl w:val="0"/>
      <w:suppressAutoHyphens/>
      <w:textAlignment w:val="baseline"/>
    </w:pPr>
    <w:rPr>
      <w:rFonts w:ascii="Liberation Serif" w:eastAsia="Droid Sans Fallback" w:hAnsi="Liberation Serif" w:cs="FreeSans"/>
      <w:kern w:val="1"/>
      <w:sz w:val="24"/>
      <w:szCs w:val="24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C2DD1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3C2DD1"/>
    <w:rPr>
      <w:rFonts w:ascii="Lucida Grande" w:eastAsia="Droid Sans Fallback" w:hAnsi="Lucida Grande" w:cs="Lucida Grande"/>
      <w:kern w:val="1"/>
      <w:sz w:val="18"/>
      <w:szCs w:val="18"/>
      <w:lang w:eastAsia="zh-CN" w:bidi="hi-IN"/>
    </w:rPr>
  </w:style>
  <w:style w:type="paragraph" w:customStyle="1" w:styleId="Textbody">
    <w:name w:val="Text body"/>
    <w:basedOn w:val="Standard"/>
    <w:rsid w:val="007A36F8"/>
    <w:pPr>
      <w:autoSpaceDN w:val="0"/>
      <w:spacing w:after="140" w:line="288" w:lineRule="auto"/>
    </w:pPr>
    <w:rPr>
      <w:kern w:val="3"/>
    </w:rPr>
  </w:style>
  <w:style w:type="character" w:styleId="Collegamentoipertestuale">
    <w:name w:val="Hyperlink"/>
    <w:uiPriority w:val="99"/>
    <w:unhideWhenUsed/>
    <w:rsid w:val="008F55B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78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@marcodeamicis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1210</Words>
  <Characters>6900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Matteo Rebesani</dc:creator>
  <cp:lastModifiedBy>mprosperi</cp:lastModifiedBy>
  <cp:revision>2</cp:revision>
  <cp:lastPrinted>2015-05-14T08:32:00Z</cp:lastPrinted>
  <dcterms:created xsi:type="dcterms:W3CDTF">2015-05-25T17:09:00Z</dcterms:created>
  <dcterms:modified xsi:type="dcterms:W3CDTF">2015-05-25T17:09:00Z</dcterms:modified>
</cp:coreProperties>
</file>